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9D6A5E" w14:textId="1BE83642" w:rsidR="00E47A07" w:rsidRDefault="00133C04" w:rsidP="00673716">
      <w:pPr>
        <w:suppressAutoHyphens w:val="0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6AE9A510" wp14:editId="51ADE5A8">
            <wp:simplePos x="0" y="0"/>
            <wp:positionH relativeFrom="column">
              <wp:posOffset>2590800</wp:posOffset>
            </wp:positionH>
            <wp:positionV relativeFrom="paragraph">
              <wp:posOffset>90170</wp:posOffset>
            </wp:positionV>
            <wp:extent cx="1584960" cy="717550"/>
            <wp:effectExtent l="0" t="0" r="0" b="6350"/>
            <wp:wrapThrough wrapText="bothSides">
              <wp:wrapPolygon edited="0">
                <wp:start x="0" y="0"/>
                <wp:lineTo x="0" y="21218"/>
                <wp:lineTo x="21288" y="21218"/>
                <wp:lineTo x="2128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s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3D1">
        <w:rPr>
          <w:rFonts w:ascii="Arial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205B02D5" wp14:editId="3795EBF7">
            <wp:simplePos x="0" y="0"/>
            <wp:positionH relativeFrom="column">
              <wp:posOffset>4495800</wp:posOffset>
            </wp:positionH>
            <wp:positionV relativeFrom="paragraph">
              <wp:posOffset>19050</wp:posOffset>
            </wp:positionV>
            <wp:extent cx="1371600" cy="9144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uleurs COREVIH NA 2022 - 300dpi-2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3D1">
        <w:rPr>
          <w:rFonts w:ascii="Arial" w:hAnsi="Arial" w:cs="Arial"/>
          <w:b/>
          <w:noProof/>
          <w:sz w:val="24"/>
          <w:szCs w:val="24"/>
          <w:lang w:eastAsia="fr-FR"/>
        </w:rPr>
        <w:drawing>
          <wp:inline distT="0" distB="0" distL="0" distR="0" wp14:anchorId="363FF64D" wp14:editId="6F25B159">
            <wp:extent cx="2164715" cy="80708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135">
        <w:rPr>
          <w:rFonts w:ascii="Arial" w:hAnsi="Arial" w:cs="Arial"/>
          <w:b/>
          <w:bCs/>
          <w:sz w:val="24"/>
          <w:szCs w:val="24"/>
          <w:lang w:eastAsia="fr-FR"/>
        </w:rPr>
        <w:tab/>
      </w:r>
    </w:p>
    <w:p w14:paraId="5271C837" w14:textId="220652E5" w:rsidR="00F82F68" w:rsidRDefault="00673716" w:rsidP="00673716">
      <w:pPr>
        <w:suppressAutoHyphens w:val="0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ab/>
      </w:r>
    </w:p>
    <w:p w14:paraId="721AD2C6" w14:textId="77777777" w:rsidR="00FE7F47" w:rsidRDefault="00FE7F47" w:rsidP="00FE7F47">
      <w:pPr>
        <w:suppressAutoHyphens w:val="0"/>
        <w:rPr>
          <w:rFonts w:ascii="Arial" w:hAnsi="Arial" w:cs="Arial"/>
          <w:b/>
          <w:bCs/>
          <w:sz w:val="24"/>
          <w:szCs w:val="24"/>
          <w:lang w:eastAsia="fr-FR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</w:tblGrid>
      <w:tr w:rsidR="00FE7F47" w:rsidRPr="002C1EBD" w14:paraId="616FA54E" w14:textId="77777777" w:rsidTr="000A1491">
        <w:trPr>
          <w:trHeight w:val="338"/>
        </w:trPr>
        <w:tc>
          <w:tcPr>
            <w:tcW w:w="8080" w:type="dxa"/>
            <w:shd w:val="clear" w:color="auto" w:fill="auto"/>
          </w:tcPr>
          <w:p w14:paraId="0A14F7B6" w14:textId="36567DB7" w:rsidR="00FE7F47" w:rsidRPr="002C1EBD" w:rsidRDefault="00DE691D" w:rsidP="007A78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 Gras" w:eastAsia="MS Mincho" w:hAnsi="Arial Gras" w:cs="Arial"/>
                <w:b/>
                <w:bCs/>
                <w:caps/>
                <w:sz w:val="22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  <w:lang w:eastAsia="ja-JP"/>
              </w:rPr>
              <w:t xml:space="preserve">Fiche de </w:t>
            </w:r>
            <w:r w:rsidR="007A7866">
              <w:rPr>
                <w:rFonts w:ascii="Arial" w:eastAsia="MS Mincho" w:hAnsi="Arial" w:cs="Arial"/>
                <w:b/>
                <w:bCs/>
                <w:sz w:val="22"/>
                <w:szCs w:val="22"/>
                <w:lang w:eastAsia="ja-JP"/>
              </w:rPr>
              <w:t>signalement</w:t>
            </w:r>
            <w:r w:rsidR="007C358A">
              <w:rPr>
                <w:rFonts w:ascii="Arial" w:eastAsia="MS Mincho" w:hAnsi="Arial" w:cs="Arial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F82F68" w:rsidRPr="002C1EBD">
              <w:rPr>
                <w:rFonts w:ascii="Arial" w:eastAsia="MS Mincho" w:hAnsi="Arial" w:cs="Arial"/>
                <w:b/>
                <w:bCs/>
                <w:sz w:val="22"/>
                <w:szCs w:val="22"/>
                <w:lang w:eastAsia="ja-JP"/>
              </w:rPr>
              <w:t xml:space="preserve">- </w:t>
            </w:r>
            <w:r w:rsidR="007A7866">
              <w:rPr>
                <w:rFonts w:ascii="Arial" w:eastAsia="MS Mincho" w:hAnsi="Arial" w:cs="Arial"/>
                <w:b/>
                <w:bCs/>
                <w:sz w:val="22"/>
                <w:szCs w:val="22"/>
                <w:lang w:eastAsia="ja-JP"/>
              </w:rPr>
              <w:t>P</w:t>
            </w:r>
            <w:r>
              <w:rPr>
                <w:rFonts w:ascii="Arial Gras" w:eastAsia="MS Mincho" w:hAnsi="Arial Gras" w:cs="Arial"/>
                <w:b/>
                <w:bCs/>
                <w:sz w:val="24"/>
                <w:szCs w:val="28"/>
                <w:lang w:eastAsia="ja-JP"/>
              </w:rPr>
              <w:t>iq</w:t>
            </w:r>
            <w:r w:rsidR="00C7158B">
              <w:rPr>
                <w:rFonts w:ascii="Arial Gras" w:eastAsia="MS Mincho" w:hAnsi="Arial Gras" w:cs="Arial"/>
                <w:b/>
                <w:bCs/>
                <w:sz w:val="24"/>
                <w:szCs w:val="28"/>
                <w:lang w:eastAsia="ja-JP"/>
              </w:rPr>
              <w:t>û</w:t>
            </w:r>
            <w:r>
              <w:rPr>
                <w:rFonts w:ascii="Arial Gras" w:eastAsia="MS Mincho" w:hAnsi="Arial Gras" w:cs="Arial"/>
                <w:b/>
                <w:bCs/>
                <w:sz w:val="24"/>
                <w:szCs w:val="28"/>
                <w:lang w:eastAsia="ja-JP"/>
              </w:rPr>
              <w:t xml:space="preserve">res </w:t>
            </w:r>
            <w:r w:rsidR="00C7158B">
              <w:rPr>
                <w:rFonts w:ascii="Arial Gras" w:eastAsia="MS Mincho" w:hAnsi="Arial Gras" w:cs="Arial"/>
                <w:b/>
                <w:bCs/>
                <w:sz w:val="24"/>
                <w:szCs w:val="28"/>
                <w:lang w:eastAsia="ja-JP"/>
              </w:rPr>
              <w:t xml:space="preserve">malveillantes </w:t>
            </w:r>
            <w:r>
              <w:rPr>
                <w:rFonts w:ascii="Arial Gras" w:eastAsia="MS Mincho" w:hAnsi="Arial Gras" w:cs="Arial"/>
                <w:b/>
                <w:bCs/>
                <w:sz w:val="24"/>
                <w:szCs w:val="28"/>
                <w:lang w:eastAsia="ja-JP"/>
              </w:rPr>
              <w:t xml:space="preserve">en milieu festif </w:t>
            </w:r>
            <w:r w:rsidR="000A1491">
              <w:rPr>
                <w:rFonts w:ascii="Arial Gras" w:eastAsia="MS Mincho" w:hAnsi="Arial Gras" w:cs="Arial"/>
                <w:b/>
                <w:bCs/>
                <w:sz w:val="24"/>
                <w:szCs w:val="28"/>
                <w:lang w:eastAsia="ja-JP"/>
              </w:rPr>
              <w:t xml:space="preserve">MAJ </w:t>
            </w:r>
            <w:r>
              <w:rPr>
                <w:rFonts w:ascii="Arial Gras" w:eastAsia="MS Mincho" w:hAnsi="Arial Gras" w:cs="Arial"/>
                <w:b/>
                <w:bCs/>
                <w:sz w:val="24"/>
                <w:szCs w:val="28"/>
                <w:lang w:eastAsia="ja-JP"/>
              </w:rPr>
              <w:t>202</w:t>
            </w:r>
            <w:r w:rsidR="00106BD2">
              <w:rPr>
                <w:rFonts w:ascii="Arial Gras" w:eastAsia="MS Mincho" w:hAnsi="Arial Gras" w:cs="Arial"/>
                <w:b/>
                <w:bCs/>
                <w:sz w:val="24"/>
                <w:szCs w:val="28"/>
                <w:lang w:eastAsia="ja-JP"/>
              </w:rPr>
              <w:t>4</w:t>
            </w:r>
          </w:p>
        </w:tc>
      </w:tr>
    </w:tbl>
    <w:p w14:paraId="13259747" w14:textId="77777777" w:rsidR="00FE7F47" w:rsidRDefault="00FE7F47" w:rsidP="00FE7F47">
      <w:pPr>
        <w:suppressAutoHyphens w:val="0"/>
        <w:rPr>
          <w:rFonts w:ascii="Arial" w:hAnsi="Arial" w:cs="Arial"/>
          <w:b/>
          <w:bCs/>
          <w:sz w:val="24"/>
          <w:szCs w:val="24"/>
          <w:lang w:eastAsia="fr-FR"/>
        </w:rPr>
      </w:pPr>
    </w:p>
    <w:p w14:paraId="24292E86" w14:textId="38E86D38" w:rsidR="00FF557D" w:rsidRDefault="00DE691D" w:rsidP="00DE69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jc w:val="center"/>
        <w:rPr>
          <w:rFonts w:ascii="Arial" w:hAnsi="Arial" w:cs="Arial"/>
          <w:b/>
          <w:bCs/>
          <w:iCs/>
          <w:u w:val="single"/>
          <w:lang w:eastAsia="fr-FR"/>
        </w:rPr>
      </w:pPr>
      <w:r>
        <w:rPr>
          <w:rFonts w:ascii="Arial" w:hAnsi="Arial" w:cs="Arial"/>
          <w:b/>
          <w:bCs/>
          <w:iCs/>
          <w:u w:val="single"/>
          <w:lang w:eastAsia="fr-FR"/>
        </w:rPr>
        <w:t>IDENTIFICATION</w:t>
      </w:r>
    </w:p>
    <w:p w14:paraId="47B2CC2B" w14:textId="77777777" w:rsidR="00C7158B" w:rsidRDefault="00C7158B" w:rsidP="00DE69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jc w:val="center"/>
        <w:rPr>
          <w:rFonts w:ascii="Arial" w:hAnsi="Arial" w:cs="Arial"/>
          <w:b/>
          <w:bCs/>
          <w:iCs/>
          <w:u w:val="single"/>
          <w:lang w:eastAsia="fr-FR"/>
        </w:rPr>
      </w:pPr>
    </w:p>
    <w:p w14:paraId="5AEA9934" w14:textId="6BA444B0" w:rsidR="00DE691D" w:rsidRDefault="00DE691D" w:rsidP="00DE69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5232"/>
        </w:tabs>
        <w:suppressAutoHyphens w:val="0"/>
        <w:autoSpaceDE w:val="0"/>
        <w:autoSpaceDN w:val="0"/>
        <w:rPr>
          <w:rFonts w:ascii="Arial" w:hAnsi="Arial" w:cs="Arial"/>
          <w:b/>
          <w:bCs/>
          <w:iCs/>
          <w:lang w:eastAsia="fr-FR"/>
        </w:rPr>
      </w:pPr>
      <w:r w:rsidRPr="00DE691D">
        <w:rPr>
          <w:rFonts w:ascii="Arial" w:hAnsi="Arial" w:cs="Arial"/>
          <w:iCs/>
          <w:u w:val="single"/>
          <w:lang w:eastAsia="fr-FR"/>
        </w:rPr>
        <w:t>Patient</w:t>
      </w:r>
      <w:r>
        <w:rPr>
          <w:rFonts w:ascii="Arial" w:hAnsi="Arial" w:cs="Arial"/>
          <w:iCs/>
          <w:u w:val="single"/>
          <w:lang w:eastAsia="fr-FR"/>
        </w:rPr>
        <w:t> </w:t>
      </w:r>
      <w:r>
        <w:rPr>
          <w:rFonts w:ascii="Arial" w:hAnsi="Arial" w:cs="Arial"/>
          <w:iCs/>
          <w:lang w:eastAsia="fr-FR"/>
        </w:rPr>
        <w:t>:</w:t>
      </w:r>
      <w:r w:rsidR="00C7158B">
        <w:rPr>
          <w:rFonts w:ascii="Arial" w:hAnsi="Arial" w:cs="Arial"/>
          <w:iCs/>
          <w:lang w:eastAsia="fr-FR"/>
        </w:rPr>
        <w:t xml:space="preserve"> (étiquette patient)</w:t>
      </w:r>
      <w:r w:rsidR="00C7158B">
        <w:rPr>
          <w:rFonts w:ascii="Arial" w:hAnsi="Arial" w:cs="Arial"/>
          <w:iCs/>
          <w:lang w:eastAsia="fr-FR"/>
        </w:rPr>
        <w:tab/>
      </w:r>
      <w:r w:rsidR="00C7158B" w:rsidRPr="00C7158B">
        <w:rPr>
          <w:rFonts w:ascii="Arial" w:hAnsi="Arial" w:cs="Arial"/>
          <w:b/>
          <w:bCs/>
          <w:iCs/>
          <w:u w:val="single"/>
          <w:lang w:eastAsia="fr-FR"/>
        </w:rPr>
        <w:t>n° de téléphone</w:t>
      </w:r>
      <w:r w:rsidR="00C7158B" w:rsidRPr="00C7158B">
        <w:rPr>
          <w:rFonts w:ascii="Arial" w:hAnsi="Arial" w:cs="Arial"/>
          <w:b/>
          <w:bCs/>
          <w:iCs/>
          <w:lang w:eastAsia="fr-FR"/>
        </w:rPr>
        <w:t> :</w:t>
      </w:r>
    </w:p>
    <w:p w14:paraId="17EC1079" w14:textId="22920429" w:rsidR="00D33540" w:rsidRPr="00D33540" w:rsidRDefault="00D33540" w:rsidP="00DE69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enter" w:pos="5232"/>
        </w:tabs>
        <w:suppressAutoHyphens w:val="0"/>
        <w:autoSpaceDE w:val="0"/>
        <w:autoSpaceDN w:val="0"/>
        <w:rPr>
          <w:rFonts w:ascii="Arial" w:hAnsi="Arial" w:cs="Arial"/>
          <w:b/>
          <w:iCs/>
          <w:lang w:eastAsia="fr-FR"/>
        </w:rPr>
      </w:pPr>
      <w:r>
        <w:rPr>
          <w:rFonts w:ascii="Arial" w:hAnsi="Arial" w:cs="Arial"/>
          <w:iCs/>
          <w:lang w:eastAsia="fr-FR"/>
        </w:rPr>
        <w:t xml:space="preserve">                                                                               </w:t>
      </w:r>
      <w:r w:rsidR="000A1491">
        <w:rPr>
          <w:rFonts w:ascii="Arial" w:hAnsi="Arial" w:cs="Arial"/>
          <w:iCs/>
          <w:lang w:eastAsia="fr-FR"/>
        </w:rPr>
        <w:t xml:space="preserve"> </w:t>
      </w:r>
      <w:r w:rsidRPr="00D33540">
        <w:rPr>
          <w:rFonts w:ascii="Arial" w:hAnsi="Arial" w:cs="Arial"/>
          <w:b/>
          <w:iCs/>
          <w:lang w:eastAsia="fr-FR"/>
        </w:rPr>
        <w:t>Mail</w:t>
      </w:r>
      <w:r>
        <w:rPr>
          <w:rFonts w:ascii="Arial" w:hAnsi="Arial" w:cs="Arial"/>
          <w:b/>
          <w:iCs/>
          <w:lang w:eastAsia="fr-FR"/>
        </w:rPr>
        <w:t> :</w:t>
      </w:r>
    </w:p>
    <w:p w14:paraId="75044783" w14:textId="6466055B" w:rsidR="00DE691D" w:rsidRDefault="00DE691D" w:rsidP="00DE69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iCs/>
          <w:lang w:eastAsia="fr-FR"/>
        </w:rPr>
      </w:pPr>
      <w:r>
        <w:rPr>
          <w:rFonts w:ascii="Arial" w:hAnsi="Arial" w:cs="Arial"/>
          <w:iCs/>
          <w:lang w:eastAsia="fr-FR"/>
        </w:rPr>
        <w:tab/>
        <w:t>Nom :</w:t>
      </w:r>
      <w:r>
        <w:rPr>
          <w:rFonts w:ascii="Arial" w:hAnsi="Arial" w:cs="Arial"/>
          <w:iCs/>
          <w:lang w:eastAsia="fr-FR"/>
        </w:rPr>
        <w:tab/>
      </w:r>
      <w:r>
        <w:rPr>
          <w:rFonts w:ascii="Arial" w:hAnsi="Arial" w:cs="Arial"/>
          <w:iCs/>
          <w:lang w:eastAsia="fr-FR"/>
        </w:rPr>
        <w:tab/>
      </w:r>
      <w:r>
        <w:rPr>
          <w:rFonts w:ascii="Arial" w:hAnsi="Arial" w:cs="Arial"/>
          <w:iCs/>
          <w:lang w:eastAsia="fr-FR"/>
        </w:rPr>
        <w:tab/>
      </w:r>
      <w:r>
        <w:rPr>
          <w:rFonts w:ascii="Arial" w:hAnsi="Arial" w:cs="Arial"/>
          <w:iCs/>
          <w:lang w:eastAsia="fr-FR"/>
        </w:rPr>
        <w:tab/>
      </w:r>
      <w:r>
        <w:rPr>
          <w:rFonts w:ascii="Arial" w:hAnsi="Arial" w:cs="Arial"/>
          <w:iCs/>
          <w:lang w:eastAsia="fr-FR"/>
        </w:rPr>
        <w:tab/>
      </w:r>
      <w:r w:rsidR="00C7158B">
        <w:rPr>
          <w:rFonts w:ascii="Arial" w:hAnsi="Arial" w:cs="Arial"/>
          <w:iCs/>
          <w:lang w:eastAsia="fr-FR"/>
        </w:rPr>
        <w:t xml:space="preserve">   </w:t>
      </w:r>
      <w:r w:rsidR="00963067">
        <w:rPr>
          <w:rFonts w:ascii="Arial" w:hAnsi="Arial" w:cs="Arial"/>
          <w:iCs/>
          <w:lang w:eastAsia="fr-FR"/>
        </w:rPr>
        <w:t>C</w:t>
      </w:r>
      <w:r>
        <w:rPr>
          <w:rFonts w:ascii="Arial" w:hAnsi="Arial" w:cs="Arial"/>
          <w:iCs/>
          <w:lang w:eastAsia="fr-FR"/>
        </w:rPr>
        <w:t>ode postal du lieu d’exposition :</w:t>
      </w:r>
      <w:r>
        <w:rPr>
          <w:rFonts w:ascii="Arial" w:hAnsi="Arial" w:cs="Arial"/>
          <w:iCs/>
          <w:lang w:eastAsia="fr-FR"/>
        </w:rPr>
        <w:tab/>
      </w:r>
      <w:r>
        <w:rPr>
          <w:rFonts w:ascii="Arial" w:hAnsi="Arial" w:cs="Arial"/>
          <w:iCs/>
          <w:lang w:eastAsia="fr-FR"/>
        </w:rPr>
        <w:tab/>
      </w:r>
      <w:r>
        <w:rPr>
          <w:rFonts w:ascii="Arial" w:hAnsi="Arial" w:cs="Arial"/>
          <w:iCs/>
          <w:lang w:eastAsia="fr-FR"/>
        </w:rPr>
        <w:tab/>
      </w:r>
    </w:p>
    <w:p w14:paraId="403874CF" w14:textId="7818A45A" w:rsidR="00DE691D" w:rsidRDefault="00DE691D" w:rsidP="00DE69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iCs/>
          <w:lang w:eastAsia="fr-FR"/>
        </w:rPr>
      </w:pPr>
      <w:r>
        <w:rPr>
          <w:rFonts w:ascii="Arial" w:hAnsi="Arial" w:cs="Arial"/>
          <w:iCs/>
          <w:lang w:eastAsia="fr-FR"/>
        </w:rPr>
        <w:tab/>
        <w:t>Prénom :</w:t>
      </w:r>
      <w:r>
        <w:rPr>
          <w:rFonts w:ascii="Arial" w:hAnsi="Arial" w:cs="Arial"/>
          <w:iCs/>
          <w:lang w:eastAsia="fr-FR"/>
        </w:rPr>
        <w:tab/>
      </w:r>
      <w:r>
        <w:rPr>
          <w:rFonts w:ascii="Arial" w:hAnsi="Arial" w:cs="Arial"/>
          <w:iCs/>
          <w:lang w:eastAsia="fr-FR"/>
        </w:rPr>
        <w:tab/>
      </w:r>
      <w:r>
        <w:rPr>
          <w:rFonts w:ascii="Arial" w:hAnsi="Arial" w:cs="Arial"/>
          <w:iCs/>
          <w:lang w:eastAsia="fr-FR"/>
        </w:rPr>
        <w:tab/>
      </w:r>
      <w:r>
        <w:rPr>
          <w:rFonts w:ascii="Arial" w:hAnsi="Arial" w:cs="Arial"/>
          <w:iCs/>
          <w:lang w:eastAsia="fr-FR"/>
        </w:rPr>
        <w:tab/>
      </w:r>
      <w:r w:rsidR="00C7158B">
        <w:rPr>
          <w:rFonts w:ascii="Arial" w:hAnsi="Arial" w:cs="Arial"/>
          <w:iCs/>
          <w:lang w:eastAsia="fr-FR"/>
        </w:rPr>
        <w:t xml:space="preserve">   </w:t>
      </w:r>
      <w:r w:rsidR="00963067">
        <w:rPr>
          <w:rFonts w:ascii="Arial" w:hAnsi="Arial" w:cs="Arial"/>
          <w:iCs/>
          <w:lang w:eastAsia="fr-FR"/>
        </w:rPr>
        <w:t>C</w:t>
      </w:r>
      <w:r>
        <w:rPr>
          <w:rFonts w:ascii="Arial" w:hAnsi="Arial" w:cs="Arial"/>
          <w:iCs/>
          <w:lang w:eastAsia="fr-FR"/>
        </w:rPr>
        <w:t>ode postal du domicile de l’exposé :</w:t>
      </w:r>
    </w:p>
    <w:p w14:paraId="50E60BBB" w14:textId="5E0302EA" w:rsidR="002F272B" w:rsidRDefault="00DE691D" w:rsidP="00DE69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iCs/>
          <w:lang w:eastAsia="fr-FR"/>
        </w:rPr>
      </w:pPr>
      <w:r>
        <w:rPr>
          <w:rFonts w:ascii="Arial" w:hAnsi="Arial" w:cs="Arial"/>
          <w:iCs/>
          <w:lang w:eastAsia="fr-FR"/>
        </w:rPr>
        <w:tab/>
        <w:t>D</w:t>
      </w:r>
      <w:r w:rsidR="00C7158B">
        <w:rPr>
          <w:rFonts w:ascii="Arial" w:hAnsi="Arial" w:cs="Arial"/>
          <w:iCs/>
          <w:lang w:eastAsia="fr-FR"/>
        </w:rPr>
        <w:t xml:space="preserve">ate de naissance </w:t>
      </w:r>
      <w:r>
        <w:rPr>
          <w:rFonts w:ascii="Arial" w:hAnsi="Arial" w:cs="Arial"/>
          <w:iCs/>
          <w:lang w:eastAsia="fr-FR"/>
        </w:rPr>
        <w:t>:</w:t>
      </w:r>
      <w:r>
        <w:rPr>
          <w:rFonts w:ascii="Arial" w:hAnsi="Arial" w:cs="Arial"/>
          <w:iCs/>
          <w:lang w:eastAsia="fr-FR"/>
        </w:rPr>
        <w:tab/>
      </w:r>
      <w:r w:rsidR="002F272B">
        <w:rPr>
          <w:rFonts w:ascii="Arial" w:hAnsi="Arial" w:cs="Arial"/>
          <w:iCs/>
          <w:lang w:eastAsia="fr-FR"/>
        </w:rPr>
        <w:tab/>
      </w:r>
      <w:r w:rsidR="002F272B">
        <w:rPr>
          <w:rFonts w:ascii="Arial" w:hAnsi="Arial" w:cs="Arial"/>
          <w:iCs/>
          <w:lang w:eastAsia="fr-FR"/>
        </w:rPr>
        <w:tab/>
      </w:r>
      <w:r w:rsidR="002F272B">
        <w:rPr>
          <w:rFonts w:ascii="Arial" w:hAnsi="Arial" w:cs="Arial"/>
          <w:iCs/>
          <w:lang w:eastAsia="fr-FR"/>
        </w:rPr>
        <w:tab/>
      </w:r>
      <w:r w:rsidR="002F272B">
        <w:rPr>
          <w:rFonts w:ascii="Arial" w:hAnsi="Arial" w:cs="Arial"/>
          <w:iCs/>
          <w:lang w:eastAsia="fr-FR"/>
        </w:rPr>
        <w:tab/>
      </w:r>
    </w:p>
    <w:p w14:paraId="245CD94E" w14:textId="77777777" w:rsidR="00DE691D" w:rsidRDefault="002F272B" w:rsidP="00DE69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iCs/>
          <w:lang w:eastAsia="fr-FR"/>
        </w:rPr>
      </w:pPr>
      <w:r>
        <w:rPr>
          <w:rFonts w:ascii="Arial" w:hAnsi="Arial" w:cs="Arial"/>
          <w:iCs/>
          <w:lang w:eastAsia="fr-FR"/>
        </w:rPr>
        <w:tab/>
      </w:r>
      <w:r w:rsidRPr="00FF557D">
        <w:rPr>
          <w:rFonts w:ascii="Arial" w:hAnsi="Arial" w:cs="Arial"/>
          <w:lang w:eastAsia="fr-FR"/>
        </w:rPr>
        <w:t>Sexe :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M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F</w:t>
      </w:r>
      <w:r w:rsidR="00DE691D">
        <w:rPr>
          <w:rFonts w:ascii="Arial" w:hAnsi="Arial" w:cs="Arial"/>
          <w:iCs/>
          <w:lang w:eastAsia="fr-FR"/>
        </w:rPr>
        <w:tab/>
      </w:r>
      <w:r w:rsidR="00DE691D">
        <w:rPr>
          <w:rFonts w:ascii="Arial" w:hAnsi="Arial" w:cs="Arial"/>
          <w:iCs/>
          <w:lang w:eastAsia="fr-FR"/>
        </w:rPr>
        <w:tab/>
      </w:r>
      <w:r w:rsidR="00DE691D">
        <w:rPr>
          <w:rFonts w:ascii="Arial" w:hAnsi="Arial" w:cs="Arial"/>
          <w:iCs/>
          <w:lang w:eastAsia="fr-FR"/>
        </w:rPr>
        <w:tab/>
      </w:r>
      <w:r w:rsidR="00DE691D">
        <w:rPr>
          <w:rFonts w:ascii="Arial" w:hAnsi="Arial" w:cs="Arial"/>
          <w:iCs/>
          <w:lang w:eastAsia="fr-FR"/>
        </w:rPr>
        <w:tab/>
      </w:r>
    </w:p>
    <w:p w14:paraId="19094D0C" w14:textId="77777777" w:rsidR="00FF557D" w:rsidRP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b/>
          <w:bCs/>
          <w:iCs/>
          <w:lang w:eastAsia="fr-FR"/>
        </w:rPr>
      </w:pPr>
    </w:p>
    <w:p w14:paraId="14DD7252" w14:textId="322D4445" w:rsidR="00FF557D" w:rsidRPr="00FF557D" w:rsidRDefault="0046336E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b/>
          <w:bCs/>
          <w:iCs/>
          <w:lang w:eastAsia="fr-FR"/>
        </w:rPr>
      </w:pPr>
      <w:r w:rsidRPr="001400A9">
        <w:rPr>
          <w:rFonts w:ascii="Arial" w:hAnsi="Arial" w:cs="Arial"/>
          <w:iCs/>
          <w:u w:val="single"/>
          <w:lang w:eastAsia="fr-FR"/>
        </w:rPr>
        <w:t>Médecin examinateur</w:t>
      </w:r>
      <w:r w:rsidR="00C7158B">
        <w:rPr>
          <w:rFonts w:ascii="Arial" w:hAnsi="Arial" w:cs="Arial"/>
          <w:iCs/>
          <w:u w:val="single"/>
          <w:lang w:eastAsia="fr-FR"/>
        </w:rPr>
        <w:t> </w:t>
      </w:r>
      <w:r w:rsidR="00C7158B">
        <w:rPr>
          <w:rFonts w:ascii="Arial" w:hAnsi="Arial" w:cs="Arial"/>
          <w:iCs/>
          <w:lang w:eastAsia="fr-FR"/>
        </w:rPr>
        <w:t>:</w:t>
      </w:r>
      <w:r w:rsidR="00FF557D" w:rsidRPr="00FF557D">
        <w:rPr>
          <w:rFonts w:ascii="Arial" w:hAnsi="Arial" w:cs="Arial"/>
          <w:b/>
          <w:bCs/>
          <w:iCs/>
          <w:lang w:eastAsia="fr-FR"/>
        </w:rPr>
        <w:tab/>
      </w:r>
      <w:r w:rsidR="00FF557D" w:rsidRPr="00FF557D">
        <w:rPr>
          <w:rFonts w:ascii="Arial" w:hAnsi="Arial" w:cs="Arial"/>
          <w:b/>
          <w:bCs/>
          <w:iCs/>
          <w:lang w:eastAsia="fr-FR"/>
        </w:rPr>
        <w:tab/>
      </w:r>
      <w:r w:rsidR="00FF557D" w:rsidRPr="00FF557D">
        <w:rPr>
          <w:rFonts w:ascii="Arial" w:hAnsi="Arial" w:cs="Arial"/>
          <w:b/>
          <w:bCs/>
          <w:iCs/>
          <w:lang w:eastAsia="fr-FR"/>
        </w:rPr>
        <w:tab/>
      </w:r>
      <w:r w:rsidR="00FF557D" w:rsidRPr="00FF557D">
        <w:rPr>
          <w:rFonts w:ascii="Arial" w:hAnsi="Arial" w:cs="Arial"/>
          <w:b/>
          <w:bCs/>
          <w:iCs/>
          <w:lang w:eastAsia="fr-FR"/>
        </w:rPr>
        <w:tab/>
      </w:r>
    </w:p>
    <w:p w14:paraId="0E7766AB" w14:textId="77777777" w:rsidR="00FF557D" w:rsidRPr="001400A9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iCs/>
          <w:lang w:eastAsia="fr-FR"/>
        </w:rPr>
      </w:pPr>
      <w:r w:rsidRPr="00FF557D">
        <w:rPr>
          <w:rFonts w:ascii="Arial" w:hAnsi="Arial" w:cs="Arial"/>
          <w:b/>
          <w:bCs/>
          <w:iCs/>
          <w:lang w:eastAsia="fr-FR"/>
        </w:rPr>
        <w:t xml:space="preserve">- </w:t>
      </w:r>
      <w:r w:rsidRPr="001400A9">
        <w:rPr>
          <w:rFonts w:ascii="Arial" w:hAnsi="Arial" w:cs="Arial"/>
          <w:iCs/>
          <w:lang w:eastAsia="fr-FR"/>
        </w:rPr>
        <w:t xml:space="preserve">Nom : </w:t>
      </w:r>
      <w:r w:rsidRPr="001400A9">
        <w:rPr>
          <w:rFonts w:ascii="Arial" w:hAnsi="Arial" w:cs="Arial"/>
          <w:iCs/>
          <w:lang w:eastAsia="fr-FR"/>
        </w:rPr>
        <w:tab/>
      </w:r>
      <w:r w:rsidRPr="001400A9">
        <w:rPr>
          <w:rFonts w:ascii="Arial" w:hAnsi="Arial" w:cs="Arial"/>
          <w:iCs/>
          <w:lang w:eastAsia="fr-FR"/>
        </w:rPr>
        <w:tab/>
      </w:r>
      <w:r w:rsidRPr="001400A9">
        <w:rPr>
          <w:rFonts w:ascii="Arial" w:hAnsi="Arial" w:cs="Arial"/>
          <w:iCs/>
          <w:lang w:eastAsia="fr-FR"/>
        </w:rPr>
        <w:tab/>
      </w:r>
      <w:r w:rsidRPr="001400A9">
        <w:rPr>
          <w:rFonts w:ascii="Arial" w:hAnsi="Arial" w:cs="Arial"/>
          <w:iCs/>
          <w:lang w:eastAsia="fr-FR"/>
        </w:rPr>
        <w:tab/>
      </w:r>
      <w:r w:rsidRPr="001400A9">
        <w:rPr>
          <w:rFonts w:ascii="Arial" w:hAnsi="Arial" w:cs="Arial"/>
          <w:iCs/>
          <w:lang w:eastAsia="fr-FR"/>
        </w:rPr>
        <w:tab/>
      </w:r>
      <w:r w:rsidRPr="001400A9">
        <w:rPr>
          <w:rFonts w:ascii="Arial" w:hAnsi="Arial" w:cs="Arial"/>
          <w:iCs/>
          <w:lang w:eastAsia="fr-FR"/>
        </w:rPr>
        <w:tab/>
      </w:r>
    </w:p>
    <w:p w14:paraId="15AA6E6A" w14:textId="77777777" w:rsidR="00FF557D" w:rsidRP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b/>
          <w:bCs/>
          <w:iCs/>
          <w:lang w:eastAsia="fr-FR"/>
        </w:rPr>
      </w:pPr>
      <w:r w:rsidRPr="001400A9">
        <w:rPr>
          <w:rFonts w:ascii="Arial" w:hAnsi="Arial" w:cs="Arial"/>
          <w:iCs/>
          <w:lang w:eastAsia="fr-FR"/>
        </w:rPr>
        <w:t>- Adresse</w:t>
      </w:r>
      <w:r w:rsidR="002A1EC7" w:rsidRPr="001400A9">
        <w:rPr>
          <w:rFonts w:ascii="Arial" w:hAnsi="Arial" w:cs="Arial"/>
          <w:iCs/>
          <w:lang w:eastAsia="fr-FR"/>
        </w:rPr>
        <w:t> :</w:t>
      </w:r>
      <w:r w:rsidRPr="00FF557D">
        <w:rPr>
          <w:rFonts w:ascii="Arial" w:hAnsi="Arial" w:cs="Arial"/>
          <w:b/>
          <w:bCs/>
          <w:iCs/>
          <w:lang w:eastAsia="fr-FR"/>
        </w:rPr>
        <w:tab/>
      </w:r>
      <w:r w:rsidRPr="00FF557D">
        <w:rPr>
          <w:rFonts w:ascii="Arial" w:hAnsi="Arial" w:cs="Arial"/>
          <w:b/>
          <w:bCs/>
          <w:iCs/>
          <w:lang w:eastAsia="fr-FR"/>
        </w:rPr>
        <w:tab/>
      </w:r>
      <w:r w:rsidRPr="00FF557D">
        <w:rPr>
          <w:rFonts w:ascii="Arial" w:hAnsi="Arial" w:cs="Arial"/>
          <w:b/>
          <w:bCs/>
          <w:iCs/>
          <w:lang w:eastAsia="fr-FR"/>
        </w:rPr>
        <w:tab/>
      </w:r>
    </w:p>
    <w:p w14:paraId="465A8624" w14:textId="77777777" w:rsidR="00FE7F47" w:rsidRPr="00FF557D" w:rsidRDefault="00FE7F47" w:rsidP="00FF557D">
      <w:pP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19D8DE4F" w14:textId="77777777" w:rsidR="00FF557D" w:rsidRDefault="002F272B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jc w:val="center"/>
        <w:rPr>
          <w:rFonts w:ascii="Arial" w:hAnsi="Arial" w:cs="Arial"/>
          <w:b/>
          <w:bCs/>
          <w:u w:val="single"/>
          <w:lang w:eastAsia="fr-FR"/>
        </w:rPr>
      </w:pPr>
      <w:r>
        <w:rPr>
          <w:rFonts w:ascii="Arial" w:hAnsi="Arial" w:cs="Arial"/>
          <w:b/>
          <w:bCs/>
          <w:u w:val="single"/>
          <w:lang w:eastAsia="fr-FR"/>
        </w:rPr>
        <w:t>RECUEIL MEDICAL</w:t>
      </w:r>
    </w:p>
    <w:p w14:paraId="2FD53E43" w14:textId="77777777" w:rsidR="006E3EDA" w:rsidRPr="00FF557D" w:rsidRDefault="006E3EDA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jc w:val="center"/>
        <w:rPr>
          <w:rFonts w:ascii="Arial" w:hAnsi="Arial" w:cs="Arial"/>
          <w:b/>
          <w:bCs/>
          <w:lang w:eastAsia="fr-FR"/>
        </w:rPr>
      </w:pPr>
    </w:p>
    <w:p w14:paraId="22C267B5" w14:textId="77777777" w:rsidR="00FF557D" w:rsidRPr="00FF557D" w:rsidRDefault="00F52A3C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="00FF557D" w:rsidRPr="00F52A3C">
        <w:rPr>
          <w:rFonts w:ascii="Arial" w:hAnsi="Arial" w:cs="Arial"/>
          <w:u w:val="single"/>
          <w:lang w:eastAsia="fr-FR"/>
        </w:rPr>
        <w:t>Origine du cas</w:t>
      </w:r>
      <w:r w:rsidR="00FF557D" w:rsidRPr="00FF557D">
        <w:rPr>
          <w:rFonts w:ascii="Arial" w:hAnsi="Arial" w:cs="Arial"/>
          <w:lang w:eastAsia="fr-FR"/>
        </w:rPr>
        <w:t xml:space="preserve"> </w:t>
      </w:r>
    </w:p>
    <w:p w14:paraId="17115CA7" w14:textId="77777777" w:rsidR="002F272B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8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>- Date et heure d</w:t>
      </w:r>
      <w:r w:rsidR="002F272B">
        <w:rPr>
          <w:rFonts w:ascii="Arial" w:hAnsi="Arial" w:cs="Arial"/>
          <w:lang w:eastAsia="fr-FR"/>
        </w:rPr>
        <w:t>e la potentielle soumission chimique</w:t>
      </w:r>
      <w:r w:rsidRPr="00FF557D">
        <w:rPr>
          <w:rFonts w:ascii="Arial" w:hAnsi="Arial" w:cs="Arial"/>
          <w:lang w:eastAsia="fr-FR"/>
        </w:rPr>
        <w:t xml:space="preserve"> :</w:t>
      </w:r>
    </w:p>
    <w:p w14:paraId="101C3A9A" w14:textId="77777777" w:rsidR="003D5172" w:rsidRDefault="002F272B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8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>- Date et heure de prise en charge :</w:t>
      </w:r>
    </w:p>
    <w:p w14:paraId="2600E7CF" w14:textId="77777777" w:rsidR="003D5172" w:rsidRDefault="003D5172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8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Lieu d’exposition : </w:t>
      </w:r>
    </w:p>
    <w:p w14:paraId="0BC9BD14" w14:textId="6D93817A" w:rsidR="003D5172" w:rsidRPr="00FF557D" w:rsidRDefault="003D5172" w:rsidP="00FF13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8"/>
        <w:rPr>
          <w:rFonts w:ascii="Arial" w:hAnsi="Arial" w:cs="Arial"/>
          <w:lang w:eastAsia="fr-FR"/>
        </w:rPr>
      </w:pP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>
        <w:rPr>
          <w:rFonts w:ascii="Arial" w:hAnsi="Arial" w:cs="Arial"/>
          <w:lang w:eastAsia="fr-FR"/>
        </w:rPr>
        <w:t xml:space="preserve"> Bar </w:t>
      </w:r>
      <w:r w:rsidRPr="00FF557D"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 xml:space="preserve">   </w:t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  <w:lang w:eastAsia="fr-FR"/>
        </w:rPr>
        <w:t xml:space="preserve">Boite de nuit    </w:t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  <w:lang w:eastAsia="fr-FR"/>
        </w:rPr>
        <w:t>Concert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</w:t>
      </w:r>
      <w:r w:rsidR="00FF1360">
        <w:rPr>
          <w:rFonts w:ascii="Arial" w:hAnsi="Arial" w:cs="Arial"/>
          <w:lang w:eastAsia="fr-FR"/>
        </w:rPr>
        <w:t xml:space="preserve">Festival  </w:t>
      </w:r>
      <w:r w:rsidR="00A912C9">
        <w:rPr>
          <w:rFonts w:ascii="Arial" w:hAnsi="Arial" w:cs="Arial"/>
          <w:lang w:eastAsia="fr-FR"/>
        </w:rPr>
        <w:t xml:space="preserve"> </w:t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</w:t>
      </w:r>
      <w:r w:rsidR="00FF1360">
        <w:rPr>
          <w:rFonts w:ascii="Arial" w:hAnsi="Arial" w:cs="Arial"/>
          <w:lang w:eastAsia="fr-FR"/>
        </w:rPr>
        <w:t xml:space="preserve">Rave party     </w:t>
      </w:r>
      <w:r w:rsidR="00FF1360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FF1360" w:rsidRPr="00FF557D">
        <w:rPr>
          <w:rFonts w:ascii="Arial" w:hAnsi="Arial" w:cs="Arial"/>
          <w:lang w:eastAsia="fr-FR"/>
        </w:rPr>
        <w:t xml:space="preserve"> </w:t>
      </w:r>
      <w:r w:rsidR="00FF1360">
        <w:rPr>
          <w:rFonts w:ascii="Arial" w:hAnsi="Arial" w:cs="Arial"/>
          <w:lang w:eastAsia="fr-FR"/>
        </w:rPr>
        <w:t>Autre (préciser) :</w:t>
      </w:r>
    </w:p>
    <w:p w14:paraId="556769AD" w14:textId="77777777" w:rsidR="00FF557D" w:rsidRPr="00FF557D" w:rsidRDefault="00FF557D" w:rsidP="00EC66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8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ab/>
      </w:r>
      <w:r w:rsidR="002F272B">
        <w:rPr>
          <w:rFonts w:ascii="Arial" w:hAnsi="Arial" w:cs="Arial"/>
          <w:lang w:eastAsia="fr-FR"/>
        </w:rPr>
        <w:t xml:space="preserve"> </w:t>
      </w:r>
      <w:r w:rsidRPr="00FF557D">
        <w:rPr>
          <w:rFonts w:ascii="Arial" w:hAnsi="Arial" w:cs="Arial"/>
          <w:lang w:eastAsia="fr-FR"/>
        </w:rPr>
        <w:t>- Circonstances de prise en charge :</w:t>
      </w:r>
    </w:p>
    <w:p w14:paraId="7AA1CAB7" w14:textId="2972E363" w:rsidR="00FF557D" w:rsidRPr="00FF557D" w:rsidRDefault="0088530F" w:rsidP="0088530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ab/>
      </w:r>
      <w:r w:rsidR="00C33936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46336E" w:rsidRPr="00FF557D">
        <w:rPr>
          <w:rFonts w:ascii="Arial" w:hAnsi="Arial" w:cs="Arial"/>
          <w:lang w:eastAsia="fr-FR"/>
        </w:rPr>
        <w:t xml:space="preserve"> </w:t>
      </w:r>
      <w:r w:rsidR="00CE1F8E" w:rsidRPr="0046336E">
        <w:rPr>
          <w:rFonts w:ascii="Arial" w:hAnsi="Arial" w:cs="Arial"/>
          <w:lang w:eastAsia="fr-FR"/>
        </w:rPr>
        <w:t>Sur réquisition</w:t>
      </w:r>
      <w:r w:rsidR="00FF557D" w:rsidRPr="00FF557D">
        <w:rPr>
          <w:rFonts w:ascii="Arial" w:hAnsi="Arial" w:cs="Arial"/>
          <w:lang w:eastAsia="fr-FR"/>
        </w:rPr>
        <w:tab/>
      </w:r>
      <w:r w:rsidR="00FF557D" w:rsidRPr="00FF557D">
        <w:rPr>
          <w:rFonts w:ascii="Arial" w:hAnsi="Arial" w:cs="Arial"/>
          <w:lang w:eastAsia="fr-FR"/>
        </w:rPr>
        <w:tab/>
      </w:r>
      <w:r w:rsidR="00FF557D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FF557D" w:rsidRPr="00FF557D">
        <w:rPr>
          <w:rFonts w:ascii="Arial" w:hAnsi="Arial" w:cs="Arial"/>
          <w:lang w:eastAsia="fr-FR"/>
        </w:rPr>
        <w:t xml:space="preserve"> Présentation spontanée à l’hôpital</w:t>
      </w:r>
      <w:r w:rsidR="00FF557D" w:rsidRPr="00FF557D">
        <w:rPr>
          <w:rFonts w:ascii="Arial" w:hAnsi="Arial" w:cs="Arial"/>
          <w:lang w:eastAsia="fr-FR"/>
        </w:rPr>
        <w:tab/>
      </w:r>
    </w:p>
    <w:p w14:paraId="2BEABC1A" w14:textId="77777777" w:rsid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8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 xml:space="preserve"> </w:t>
      </w:r>
      <w:r w:rsidRPr="00FF557D">
        <w:rPr>
          <w:rFonts w:ascii="Arial" w:hAnsi="Arial" w:cs="Arial"/>
          <w:lang w:eastAsia="fr-FR"/>
        </w:rPr>
        <w:tab/>
      </w:r>
    </w:p>
    <w:p w14:paraId="673F0164" w14:textId="6856F194" w:rsidR="00CE1F8E" w:rsidRPr="00FF557D" w:rsidRDefault="00F52A3C" w:rsidP="00CE1F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="00CE1F8E" w:rsidRPr="00F52A3C">
        <w:rPr>
          <w:rFonts w:ascii="Arial" w:hAnsi="Arial" w:cs="Arial"/>
          <w:u w:val="single"/>
          <w:lang w:eastAsia="fr-FR"/>
        </w:rPr>
        <w:t>Dépôt de plainte</w:t>
      </w:r>
      <w:r w:rsidR="00CE1F8E" w:rsidRPr="00F02014">
        <w:rPr>
          <w:rFonts w:ascii="Arial" w:hAnsi="Arial" w:cs="Arial"/>
          <w:lang w:eastAsia="fr-FR"/>
        </w:rPr>
        <w:t xml:space="preserve"> : </w:t>
      </w:r>
      <w:r w:rsidR="0088530F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ab/>
        <w:t xml:space="preserve"> </w:t>
      </w:r>
      <w:r w:rsidR="00CE1F8E" w:rsidRPr="00F02014">
        <w:rPr>
          <w:rFonts w:ascii="Wingdings" w:hAnsi="Wingdings" w:cs="Wingdings"/>
          <w:sz w:val="22"/>
          <w:szCs w:val="22"/>
          <w:lang w:eastAsia="fr-FR"/>
        </w:rPr>
        <w:t></w:t>
      </w:r>
      <w:r w:rsidR="00CE1F8E" w:rsidRPr="00F02014">
        <w:rPr>
          <w:rFonts w:ascii="Arial" w:hAnsi="Arial" w:cs="Arial"/>
          <w:lang w:eastAsia="fr-FR"/>
        </w:rPr>
        <w:t xml:space="preserve"> Oui</w:t>
      </w:r>
      <w:r w:rsidR="00CE1F8E" w:rsidRPr="00F02014">
        <w:rPr>
          <w:rFonts w:ascii="Arial" w:hAnsi="Arial" w:cs="Arial"/>
          <w:lang w:eastAsia="fr-FR"/>
        </w:rPr>
        <w:tab/>
      </w:r>
      <w:r w:rsidR="00CE1F8E" w:rsidRPr="00F02014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 xml:space="preserve">       </w:t>
      </w:r>
      <w:r w:rsidR="00CE1F8E" w:rsidRPr="00F02014">
        <w:rPr>
          <w:rFonts w:ascii="Wingdings" w:hAnsi="Wingdings" w:cs="Wingdings"/>
          <w:sz w:val="22"/>
          <w:szCs w:val="22"/>
          <w:lang w:eastAsia="fr-FR"/>
        </w:rPr>
        <w:t></w:t>
      </w:r>
      <w:r w:rsidR="00CE1F8E" w:rsidRPr="00F02014">
        <w:rPr>
          <w:rFonts w:ascii="Arial" w:hAnsi="Arial" w:cs="Arial"/>
          <w:lang w:eastAsia="fr-FR"/>
        </w:rPr>
        <w:t xml:space="preserve"> Non</w:t>
      </w:r>
    </w:p>
    <w:p w14:paraId="77255242" w14:textId="77777777" w:rsidR="00CE1F8E" w:rsidRPr="00FF557D" w:rsidRDefault="00CE1F8E" w:rsidP="00CE1F8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8"/>
        <w:rPr>
          <w:rFonts w:ascii="Arial" w:hAnsi="Arial" w:cs="Arial"/>
          <w:lang w:eastAsia="fr-FR"/>
        </w:rPr>
      </w:pPr>
    </w:p>
    <w:p w14:paraId="6DD1B49F" w14:textId="682D1667" w:rsidR="00FF557D" w:rsidRP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 xml:space="preserve">- </w:t>
      </w:r>
      <w:r w:rsidRPr="00C7158B">
        <w:rPr>
          <w:rFonts w:ascii="Arial" w:hAnsi="Arial" w:cs="Arial"/>
          <w:u w:val="single"/>
          <w:lang w:eastAsia="fr-FR"/>
        </w:rPr>
        <w:t>Traitement</w:t>
      </w:r>
      <w:r w:rsidR="00C7158B" w:rsidRPr="00C7158B">
        <w:rPr>
          <w:rFonts w:ascii="Arial" w:hAnsi="Arial" w:cs="Arial"/>
          <w:u w:val="single"/>
          <w:lang w:eastAsia="fr-FR"/>
        </w:rPr>
        <w:t>s</w:t>
      </w:r>
      <w:r w:rsidRPr="00C7158B">
        <w:rPr>
          <w:rFonts w:ascii="Arial" w:hAnsi="Arial" w:cs="Arial"/>
          <w:u w:val="single"/>
          <w:lang w:eastAsia="fr-FR"/>
        </w:rPr>
        <w:t xml:space="preserve"> en cours</w:t>
      </w:r>
      <w:r w:rsidR="00C7158B">
        <w:rPr>
          <w:rFonts w:ascii="Arial" w:hAnsi="Arial" w:cs="Arial"/>
          <w:lang w:eastAsia="fr-FR"/>
        </w:rPr>
        <w:t> :</w:t>
      </w:r>
      <w:r w:rsidRPr="00FF557D">
        <w:rPr>
          <w:rFonts w:ascii="Arial" w:hAnsi="Arial" w:cs="Arial"/>
          <w:lang w:eastAsia="fr-FR"/>
        </w:rPr>
        <w:t xml:space="preserve"> </w:t>
      </w:r>
      <w:r w:rsidRPr="00FF557D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 xml:space="preserve">              </w:t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Oui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 xml:space="preserve">       </w:t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Non</w:t>
      </w:r>
    </w:p>
    <w:p w14:paraId="210B2157" w14:textId="77777777" w:rsidR="00FF557D" w:rsidRDefault="00F52A3C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</w:r>
      <w:r w:rsidR="00FF557D" w:rsidRPr="00FF557D">
        <w:rPr>
          <w:rFonts w:ascii="Arial" w:hAnsi="Arial" w:cs="Arial"/>
          <w:lang w:eastAsia="fr-FR"/>
        </w:rPr>
        <w:t>Si oui</w:t>
      </w:r>
      <w:r w:rsidR="00AF4D6A">
        <w:rPr>
          <w:rFonts w:ascii="Arial" w:hAnsi="Arial" w:cs="Arial"/>
          <w:lang w:eastAsia="fr-FR"/>
        </w:rPr>
        <w:t>,</w:t>
      </w:r>
      <w:r w:rsidR="00FF557D" w:rsidRPr="00FF557D">
        <w:rPr>
          <w:rFonts w:ascii="Arial" w:hAnsi="Arial" w:cs="Arial"/>
          <w:lang w:eastAsia="fr-FR"/>
        </w:rPr>
        <w:t> détailler les traitements</w:t>
      </w:r>
      <w:r w:rsidR="000F6A56">
        <w:rPr>
          <w:rFonts w:ascii="Arial" w:hAnsi="Arial" w:cs="Arial"/>
          <w:lang w:eastAsia="fr-FR"/>
        </w:rPr>
        <w:t> :</w:t>
      </w:r>
      <w:r w:rsidR="00FF557D" w:rsidRPr="00FF557D">
        <w:rPr>
          <w:rFonts w:ascii="Arial" w:hAnsi="Arial" w:cs="Arial"/>
          <w:lang w:eastAsia="fr-FR"/>
        </w:rPr>
        <w:t> </w:t>
      </w:r>
    </w:p>
    <w:p w14:paraId="430AB789" w14:textId="77777777" w:rsidR="001E3A98" w:rsidRDefault="001E3A98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0D2FCDB4" w14:textId="77777777" w:rsidR="001E3A98" w:rsidRDefault="001E3A98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7DF31813" w14:textId="77777777" w:rsidR="000F6A56" w:rsidRDefault="000F6A56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71EF9F1D" w14:textId="77777777" w:rsidR="001E3A98" w:rsidRDefault="001E3A98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10B81273" w14:textId="491E5BD2" w:rsidR="001E3A98" w:rsidRPr="00FF557D" w:rsidRDefault="001E3A98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D06EFA">
        <w:rPr>
          <w:rFonts w:ascii="Arial" w:hAnsi="Arial" w:cs="Arial"/>
          <w:u w:val="single"/>
          <w:lang w:eastAsia="fr-FR"/>
        </w:rPr>
        <w:t>Prise volontaire d’alcool</w:t>
      </w:r>
      <w:r w:rsidR="00A912C9">
        <w:rPr>
          <w:rFonts w:ascii="Arial" w:hAnsi="Arial" w:cs="Arial"/>
          <w:u w:val="single"/>
          <w:lang w:eastAsia="fr-FR"/>
        </w:rPr>
        <w:t> </w:t>
      </w:r>
      <w:r w:rsidR="00A912C9">
        <w:rPr>
          <w:rFonts w:ascii="Arial" w:hAnsi="Arial" w:cs="Arial"/>
          <w:lang w:eastAsia="fr-FR"/>
        </w:rPr>
        <w:t xml:space="preserve">:    </w:t>
      </w:r>
      <w:r>
        <w:rPr>
          <w:rFonts w:ascii="Arial" w:hAnsi="Arial" w:cs="Arial"/>
          <w:lang w:eastAsia="fr-FR"/>
        </w:rPr>
        <w:t xml:space="preserve">  </w:t>
      </w:r>
      <w:r w:rsidR="00A912C9">
        <w:rPr>
          <w:rFonts w:ascii="Arial" w:hAnsi="Arial" w:cs="Arial"/>
          <w:lang w:eastAsia="fr-FR"/>
        </w:rPr>
        <w:t xml:space="preserve">     </w:t>
      </w:r>
      <w:r w:rsidR="0088530F">
        <w:rPr>
          <w:rFonts w:ascii="Arial" w:hAnsi="Arial" w:cs="Arial"/>
          <w:lang w:eastAsia="fr-FR"/>
        </w:rPr>
        <w:t xml:space="preserve">           </w:t>
      </w:r>
      <w:r w:rsidR="00A912C9">
        <w:rPr>
          <w:rFonts w:ascii="Arial" w:hAnsi="Arial" w:cs="Arial"/>
          <w:lang w:eastAsia="fr-FR"/>
        </w:rPr>
        <w:t xml:space="preserve"> </w:t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Oui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Arial" w:hAnsi="Arial" w:cs="Arial"/>
          <w:lang w:eastAsia="fr-FR"/>
        </w:rPr>
        <w:tab/>
      </w:r>
      <w:r w:rsidR="00A912C9">
        <w:rPr>
          <w:rFonts w:ascii="Arial" w:hAnsi="Arial" w:cs="Arial"/>
          <w:lang w:eastAsia="fr-FR"/>
        </w:rPr>
        <w:t xml:space="preserve"> </w:t>
      </w:r>
      <w:r w:rsidR="0088530F">
        <w:rPr>
          <w:rFonts w:ascii="Arial" w:hAnsi="Arial" w:cs="Arial"/>
          <w:lang w:eastAsia="fr-FR"/>
        </w:rPr>
        <w:t xml:space="preserve">     </w:t>
      </w:r>
      <w:r w:rsidR="00A912C9">
        <w:rPr>
          <w:rFonts w:ascii="Arial" w:hAnsi="Arial" w:cs="Arial"/>
          <w:lang w:eastAsia="fr-FR"/>
        </w:rPr>
        <w:t xml:space="preserve"> </w:t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Non</w:t>
      </w:r>
    </w:p>
    <w:p w14:paraId="00A88373" w14:textId="77777777" w:rsid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Arial" w:hAnsi="Arial" w:cs="Arial"/>
          <w:lang w:eastAsia="fr-FR"/>
        </w:rPr>
        <w:tab/>
      </w:r>
      <w:r w:rsidR="001E3A98">
        <w:rPr>
          <w:rFonts w:ascii="Arial" w:hAnsi="Arial" w:cs="Arial"/>
          <w:lang w:eastAsia="fr-FR"/>
        </w:rPr>
        <w:t xml:space="preserve">Si oui date et heure dernière prise : </w:t>
      </w:r>
    </w:p>
    <w:p w14:paraId="5BC772B2" w14:textId="77777777" w:rsidR="006E3EDA" w:rsidRDefault="006E3EDA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0D87FF0B" w14:textId="0C96E6F6" w:rsidR="001E3A98" w:rsidRDefault="001E3A98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="00D06EFA" w:rsidRPr="00D06EFA">
        <w:rPr>
          <w:rFonts w:ascii="Arial" w:hAnsi="Arial" w:cs="Arial"/>
          <w:u w:val="single"/>
          <w:lang w:eastAsia="fr-FR"/>
        </w:rPr>
        <w:t>P</w:t>
      </w:r>
      <w:r w:rsidRPr="00D06EFA">
        <w:rPr>
          <w:rFonts w:ascii="Arial" w:hAnsi="Arial" w:cs="Arial"/>
          <w:u w:val="single"/>
          <w:lang w:eastAsia="fr-FR"/>
        </w:rPr>
        <w:t>rise volontaire de substances</w:t>
      </w:r>
      <w:r w:rsidR="00A912C9">
        <w:rPr>
          <w:rFonts w:ascii="Arial" w:hAnsi="Arial" w:cs="Arial"/>
          <w:lang w:eastAsia="fr-FR"/>
        </w:rPr>
        <w:t> :</w:t>
      </w:r>
      <w:r>
        <w:rPr>
          <w:rFonts w:ascii="Arial" w:hAnsi="Arial" w:cs="Arial"/>
          <w:lang w:eastAsia="fr-FR"/>
        </w:rPr>
        <w:t xml:space="preserve"> </w:t>
      </w:r>
      <w:r w:rsidR="0088530F">
        <w:rPr>
          <w:rFonts w:ascii="Arial" w:hAnsi="Arial" w:cs="Arial"/>
          <w:lang w:eastAsia="fr-FR"/>
        </w:rPr>
        <w:t xml:space="preserve">           </w:t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Oui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 xml:space="preserve">       </w:t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Non</w:t>
      </w:r>
    </w:p>
    <w:p w14:paraId="355008E9" w14:textId="77777777" w:rsidR="001E3A98" w:rsidRPr="00FF557D" w:rsidRDefault="001E3A98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  <w:t xml:space="preserve">Si oui : </w:t>
      </w:r>
      <w:r w:rsidR="000F6A56"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  <w:lang w:eastAsia="fr-FR"/>
        </w:rPr>
        <w:t xml:space="preserve">Substance :                </w:t>
      </w: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  <w:t>Date et heure de la dernière prise :</w:t>
      </w:r>
    </w:p>
    <w:p w14:paraId="5A72AA29" w14:textId="77777777" w:rsidR="00FF557D" w:rsidRPr="00FF557D" w:rsidRDefault="001E3A98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  <w:t xml:space="preserve">Substance :                </w:t>
      </w: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  <w:t>Date et heure de la dernière prise :</w:t>
      </w:r>
    </w:p>
    <w:p w14:paraId="7BF6C6B9" w14:textId="77777777" w:rsidR="00FF557D" w:rsidRDefault="006E3EDA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  <w:t xml:space="preserve">Substance :                </w:t>
      </w: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  <w:t>Date et heure de la dernière prise :</w:t>
      </w:r>
    </w:p>
    <w:p w14:paraId="4532B39F" w14:textId="77777777" w:rsidR="006E3EDA" w:rsidRPr="00FF557D" w:rsidRDefault="006E3EDA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4521C3E3" w14:textId="77777777" w:rsidR="00FE7F47" w:rsidRPr="00FF557D" w:rsidRDefault="00FE7F47" w:rsidP="00FF557D">
      <w:pPr>
        <w:widowControl w:val="0"/>
        <w:suppressAutoHyphens w:val="0"/>
        <w:autoSpaceDE w:val="0"/>
        <w:autoSpaceDN w:val="0"/>
        <w:ind w:firstLine="284"/>
        <w:jc w:val="both"/>
        <w:rPr>
          <w:rFonts w:ascii="Arial" w:hAnsi="Arial" w:cs="Arial"/>
          <w:lang w:eastAsia="fr-FR"/>
        </w:rPr>
      </w:pPr>
    </w:p>
    <w:p w14:paraId="3B64AF3C" w14:textId="77777777" w:rsidR="000F6A56" w:rsidRDefault="000F6A56" w:rsidP="000F6A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jc w:val="center"/>
        <w:rPr>
          <w:rFonts w:ascii="Arial" w:hAnsi="Arial" w:cs="Arial"/>
          <w:b/>
          <w:bCs/>
          <w:u w:val="single"/>
          <w:lang w:eastAsia="fr-FR"/>
        </w:rPr>
      </w:pPr>
      <w:r w:rsidRPr="00FF557D">
        <w:rPr>
          <w:rFonts w:ascii="Arial" w:hAnsi="Arial" w:cs="Arial"/>
          <w:b/>
          <w:bCs/>
          <w:u w:val="single"/>
          <w:lang w:eastAsia="fr-FR"/>
        </w:rPr>
        <w:t>EXAMEN MEDICAL</w:t>
      </w:r>
    </w:p>
    <w:p w14:paraId="20A36D7C" w14:textId="77777777" w:rsidR="00FF557D" w:rsidRP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38ABFBF9" w14:textId="2BCFEC2F" w:rsidR="0050690B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FF557D">
        <w:rPr>
          <w:rFonts w:ascii="Arial" w:hAnsi="Arial" w:cs="Arial"/>
          <w:lang w:eastAsia="fr-FR"/>
        </w:rPr>
        <w:t>Délai estimé entre les faits et l’examen :</w:t>
      </w:r>
      <w:r w:rsidR="00C7158B">
        <w:rPr>
          <w:rFonts w:ascii="Arial" w:hAnsi="Arial" w:cs="Arial"/>
          <w:lang w:eastAsia="fr-FR"/>
        </w:rPr>
        <w:t xml:space="preserve"> </w:t>
      </w:r>
    </w:p>
    <w:p w14:paraId="38EE55B3" w14:textId="378A2635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- Piq</w:t>
      </w:r>
      <w:r w:rsidR="00C7158B">
        <w:rPr>
          <w:rFonts w:ascii="Arial" w:hAnsi="Arial" w:cs="Arial"/>
          <w:lang w:eastAsia="fr-FR"/>
        </w:rPr>
        <w:t>û</w:t>
      </w:r>
      <w:r>
        <w:rPr>
          <w:rFonts w:ascii="Arial" w:hAnsi="Arial" w:cs="Arial"/>
          <w:lang w:eastAsia="fr-FR"/>
        </w:rPr>
        <w:t xml:space="preserve">re visible :  </w:t>
      </w:r>
      <w:r w:rsidR="0088530F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Oui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Non</w:t>
      </w:r>
    </w:p>
    <w:p w14:paraId="2A5A907E" w14:textId="49E87F8B" w:rsidR="0050690B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-</w:t>
      </w:r>
      <w:r w:rsidR="003D5172">
        <w:rPr>
          <w:rFonts w:ascii="Arial" w:hAnsi="Arial" w:cs="Arial"/>
          <w:lang w:eastAsia="fr-FR"/>
        </w:rPr>
        <w:t xml:space="preserve"> Ecchymose :</w:t>
      </w:r>
      <w:r w:rsidR="003D5172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ab/>
      </w:r>
      <w:r w:rsidR="003D5172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3D5172" w:rsidRPr="00FF557D">
        <w:rPr>
          <w:rFonts w:ascii="Arial" w:hAnsi="Arial" w:cs="Arial"/>
          <w:lang w:eastAsia="fr-FR"/>
        </w:rPr>
        <w:t xml:space="preserve"> Oui</w:t>
      </w:r>
      <w:r w:rsidR="003D5172" w:rsidRPr="00FF557D">
        <w:rPr>
          <w:rFonts w:ascii="Arial" w:hAnsi="Arial" w:cs="Arial"/>
          <w:lang w:eastAsia="fr-FR"/>
        </w:rPr>
        <w:tab/>
      </w:r>
      <w:r w:rsidR="003D5172" w:rsidRPr="00FF557D">
        <w:rPr>
          <w:rFonts w:ascii="Arial" w:hAnsi="Arial" w:cs="Arial"/>
          <w:lang w:eastAsia="fr-FR"/>
        </w:rPr>
        <w:tab/>
      </w:r>
      <w:r w:rsidR="003D5172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3D5172" w:rsidRPr="00FF557D">
        <w:rPr>
          <w:rFonts w:ascii="Arial" w:hAnsi="Arial" w:cs="Arial"/>
          <w:lang w:eastAsia="fr-FR"/>
        </w:rPr>
        <w:t xml:space="preserve"> Non</w:t>
      </w:r>
    </w:p>
    <w:p w14:paraId="6F65EACB" w14:textId="63986C00" w:rsidR="0050690B" w:rsidRPr="00FF557D" w:rsidRDefault="003D5172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Hématome : </w:t>
      </w:r>
      <w:r w:rsidR="0088530F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Oui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Non</w:t>
      </w:r>
    </w:p>
    <w:p w14:paraId="33ED505A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FF557D">
        <w:rPr>
          <w:rFonts w:ascii="Arial" w:hAnsi="Arial" w:cs="Arial"/>
          <w:lang w:eastAsia="fr-FR"/>
        </w:rPr>
        <w:t>Etat de conscience de la victime :</w:t>
      </w:r>
    </w:p>
    <w:p w14:paraId="32306809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ab/>
        <w:t>- au moment des faits :</w:t>
      </w:r>
    </w:p>
    <w:p w14:paraId="0613E4DC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ab/>
        <w:t>- à l’examen :</w:t>
      </w:r>
    </w:p>
    <w:p w14:paraId="443F7941" w14:textId="50383120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FF557D">
        <w:rPr>
          <w:rFonts w:ascii="Arial" w:hAnsi="Arial" w:cs="Arial"/>
          <w:lang w:eastAsia="fr-FR"/>
        </w:rPr>
        <w:t>Amnésie :</w:t>
      </w:r>
      <w:r w:rsidRPr="00FF557D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Oui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  <w:lang w:eastAsia="fr-FR"/>
        </w:rPr>
        <w:t>Totale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>
        <w:rPr>
          <w:rFonts w:ascii="Arial" w:hAnsi="Arial" w:cs="Arial"/>
          <w:lang w:eastAsia="fr-FR"/>
        </w:rPr>
        <w:t xml:space="preserve"> Partielle</w:t>
      </w:r>
      <w:r w:rsidR="0088530F">
        <w:rPr>
          <w:rFonts w:ascii="Arial" w:hAnsi="Arial" w:cs="Arial"/>
          <w:lang w:eastAsia="fr-FR"/>
        </w:rPr>
        <w:tab/>
      </w:r>
      <w:r w:rsidR="00C7158B">
        <w:rPr>
          <w:rFonts w:ascii="Arial" w:hAnsi="Arial" w:cs="Arial"/>
          <w:lang w:eastAsia="fr-FR"/>
        </w:rPr>
        <w:t xml:space="preserve">  </w:t>
      </w:r>
      <w:r w:rsidR="00C7158B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C7158B" w:rsidRPr="00FF557D">
        <w:rPr>
          <w:rFonts w:ascii="Arial" w:hAnsi="Arial" w:cs="Arial"/>
          <w:lang w:eastAsia="fr-FR"/>
        </w:rPr>
        <w:t xml:space="preserve"> Non</w:t>
      </w:r>
    </w:p>
    <w:p w14:paraId="521B8855" w14:textId="7387DF16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9"/>
        <w:rPr>
          <w:rFonts w:ascii="Arial" w:hAnsi="Arial" w:cs="Arial"/>
          <w:lang w:eastAsia="fr-FR"/>
        </w:rPr>
      </w:pPr>
    </w:p>
    <w:p w14:paraId="0549F6EE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FF557D">
        <w:rPr>
          <w:rFonts w:ascii="Arial" w:hAnsi="Arial" w:cs="Arial"/>
          <w:lang w:eastAsia="fr-FR"/>
        </w:rPr>
        <w:t>Comportement général :</w:t>
      </w:r>
    </w:p>
    <w:p w14:paraId="0192B7F8" w14:textId="1961CD99" w:rsidR="0050690B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Normal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Ralenti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Somnolent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Agité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Délirant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Inadapté</w:t>
      </w:r>
    </w:p>
    <w:p w14:paraId="74A85EB6" w14:textId="77777777" w:rsidR="007A7866" w:rsidRPr="00FF557D" w:rsidRDefault="007A7866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7A46601B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FF557D">
        <w:rPr>
          <w:rFonts w:ascii="Arial" w:hAnsi="Arial" w:cs="Arial"/>
          <w:lang w:eastAsia="fr-FR"/>
        </w:rPr>
        <w:t>Etat psychique :</w:t>
      </w:r>
    </w:p>
    <w:p w14:paraId="78E1D814" w14:textId="59D7F74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lastRenderedPageBreak/>
        <w:tab/>
      </w:r>
      <w:r w:rsidR="0088530F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Normal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Agressif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Dépressif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Anxieux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Euphorique</w:t>
      </w:r>
    </w:p>
    <w:p w14:paraId="0B2B633E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FF557D">
        <w:rPr>
          <w:rFonts w:ascii="Arial" w:hAnsi="Arial" w:cs="Arial"/>
          <w:lang w:eastAsia="fr-FR"/>
        </w:rPr>
        <w:t>Langage :</w:t>
      </w:r>
    </w:p>
    <w:p w14:paraId="1A8AEB43" w14:textId="6D921512" w:rsidR="0050690B" w:rsidRPr="00FF557D" w:rsidRDefault="0088530F" w:rsidP="0088530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9"/>
        <w:rPr>
          <w:rFonts w:ascii="Arial" w:hAnsi="Arial" w:cs="Arial"/>
          <w:lang w:eastAsia="fr-FR"/>
        </w:rPr>
      </w:pPr>
      <w:r>
        <w:rPr>
          <w:rFonts w:ascii="Wingdings" w:hAnsi="Wingdings" w:cs="Wingdings"/>
          <w:sz w:val="22"/>
          <w:szCs w:val="22"/>
          <w:lang w:eastAsia="fr-FR"/>
        </w:rPr>
        <w:t></w:t>
      </w:r>
      <w:r>
        <w:rPr>
          <w:rFonts w:ascii="Wingdings" w:hAnsi="Wingdings" w:cs="Wingdings"/>
          <w:sz w:val="22"/>
          <w:szCs w:val="22"/>
          <w:lang w:eastAsia="fr-FR"/>
        </w:rPr>
        <w:t></w:t>
      </w:r>
      <w:r>
        <w:rPr>
          <w:rFonts w:ascii="Wingdings" w:hAnsi="Wingdings" w:cs="Wingdings"/>
          <w:sz w:val="22"/>
          <w:szCs w:val="22"/>
          <w:lang w:eastAsia="fr-FR"/>
        </w:rPr>
        <w:tab/>
      </w:r>
      <w:r>
        <w:rPr>
          <w:rFonts w:ascii="Wingdings" w:hAnsi="Wingdings" w:cs="Wingdings"/>
          <w:sz w:val="22"/>
          <w:szCs w:val="22"/>
          <w:lang w:eastAsia="fr-FR"/>
        </w:rPr>
        <w:tab/>
      </w:r>
      <w:r w:rsidR="0050690B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50690B" w:rsidRPr="00FF557D">
        <w:rPr>
          <w:rFonts w:ascii="Arial" w:hAnsi="Arial" w:cs="Arial"/>
          <w:lang w:eastAsia="fr-FR"/>
        </w:rPr>
        <w:t xml:space="preserve"> Normal</w:t>
      </w:r>
      <w:r w:rsidR="0050690B" w:rsidRPr="00FF557D">
        <w:rPr>
          <w:rFonts w:ascii="Arial" w:hAnsi="Arial" w:cs="Arial"/>
          <w:lang w:eastAsia="fr-FR"/>
        </w:rPr>
        <w:tab/>
      </w:r>
      <w:r w:rsidR="0050690B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50690B" w:rsidRPr="00FF557D">
        <w:rPr>
          <w:rFonts w:ascii="Arial" w:hAnsi="Arial" w:cs="Arial"/>
          <w:lang w:eastAsia="fr-FR"/>
        </w:rPr>
        <w:t xml:space="preserve"> Bavard</w:t>
      </w:r>
      <w:r w:rsidR="0050690B" w:rsidRPr="00FF557D">
        <w:rPr>
          <w:rFonts w:ascii="Arial" w:hAnsi="Arial" w:cs="Arial"/>
          <w:lang w:eastAsia="fr-FR"/>
        </w:rPr>
        <w:tab/>
      </w:r>
      <w:r w:rsidR="0050690B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50690B" w:rsidRPr="00FF557D">
        <w:rPr>
          <w:rFonts w:ascii="Arial" w:hAnsi="Arial" w:cs="Arial"/>
          <w:lang w:eastAsia="fr-FR"/>
        </w:rPr>
        <w:t xml:space="preserve"> Pâteux</w:t>
      </w:r>
      <w:r w:rsidR="0050690B" w:rsidRPr="00FF557D">
        <w:rPr>
          <w:rFonts w:ascii="Arial" w:hAnsi="Arial" w:cs="Arial"/>
          <w:lang w:eastAsia="fr-FR"/>
        </w:rPr>
        <w:tab/>
      </w:r>
      <w:r w:rsidR="0050690B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50690B" w:rsidRPr="00FF557D">
        <w:rPr>
          <w:rFonts w:ascii="Arial" w:hAnsi="Arial" w:cs="Arial"/>
          <w:lang w:eastAsia="fr-FR"/>
        </w:rPr>
        <w:t xml:space="preserve"> Incohérent</w:t>
      </w:r>
      <w:r w:rsidR="0050690B" w:rsidRPr="00FF557D">
        <w:rPr>
          <w:rFonts w:ascii="Arial" w:hAnsi="Arial" w:cs="Arial"/>
          <w:lang w:eastAsia="fr-FR"/>
        </w:rPr>
        <w:tab/>
      </w:r>
      <w:r w:rsidR="0050690B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50690B" w:rsidRPr="00FF557D">
        <w:rPr>
          <w:rFonts w:ascii="Arial" w:hAnsi="Arial" w:cs="Arial"/>
          <w:lang w:eastAsia="fr-FR"/>
        </w:rPr>
        <w:t xml:space="preserve"> Mutisme</w:t>
      </w:r>
      <w:r w:rsidR="0050690B" w:rsidRPr="00FF557D">
        <w:rPr>
          <w:rFonts w:ascii="Arial" w:hAnsi="Arial" w:cs="Arial"/>
          <w:lang w:eastAsia="fr-FR"/>
        </w:rPr>
        <w:tab/>
      </w:r>
    </w:p>
    <w:p w14:paraId="5E70237C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0F0E2417" w14:textId="183F3313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FF557D">
        <w:rPr>
          <w:rFonts w:ascii="Arial" w:hAnsi="Arial" w:cs="Arial"/>
          <w:lang w:eastAsia="fr-FR"/>
        </w:rPr>
        <w:t>Traces de violence physique :</w:t>
      </w:r>
      <w:r w:rsidRPr="00FF557D">
        <w:rPr>
          <w:rFonts w:ascii="Arial" w:hAnsi="Arial" w:cs="Arial"/>
          <w:lang w:eastAsia="fr-FR"/>
        </w:rPr>
        <w:tab/>
      </w:r>
      <w:r w:rsidR="0088530F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Oui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Non</w:t>
      </w:r>
    </w:p>
    <w:p w14:paraId="2C8B4A3E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 xml:space="preserve"> </w:t>
      </w:r>
      <w:r w:rsidRPr="00FF557D">
        <w:rPr>
          <w:rFonts w:ascii="Arial" w:hAnsi="Arial" w:cs="Arial"/>
          <w:lang w:eastAsia="fr-FR"/>
        </w:rPr>
        <w:tab/>
        <w:t>Si oui</w:t>
      </w:r>
      <w:r>
        <w:rPr>
          <w:rFonts w:ascii="Arial" w:hAnsi="Arial" w:cs="Arial"/>
          <w:lang w:eastAsia="fr-FR"/>
        </w:rPr>
        <w:t>,</w:t>
      </w:r>
      <w:r w:rsidRPr="00FF557D">
        <w:rPr>
          <w:rFonts w:ascii="Arial" w:hAnsi="Arial" w:cs="Arial"/>
          <w:lang w:eastAsia="fr-FR"/>
        </w:rPr>
        <w:t xml:space="preserve"> détailler : </w:t>
      </w:r>
    </w:p>
    <w:p w14:paraId="76ABF5BA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Lésions traumatiques</w:t>
      </w: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Arial" w:hAnsi="Arial" w:cs="Arial"/>
          <w:lang w:eastAsia="fr-FR"/>
        </w:rPr>
        <w:tab/>
      </w:r>
    </w:p>
    <w:p w14:paraId="3DFECC2B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8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Lésions gynécologiques</w:t>
      </w:r>
    </w:p>
    <w:p w14:paraId="72EB612A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ab/>
      </w:r>
      <w:r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Pr="00FF557D">
        <w:rPr>
          <w:rFonts w:ascii="Arial" w:hAnsi="Arial" w:cs="Arial"/>
          <w:lang w:eastAsia="fr-FR"/>
        </w:rPr>
        <w:t xml:space="preserve"> Autres (détailler)</w:t>
      </w:r>
    </w:p>
    <w:p w14:paraId="4AFB7667" w14:textId="77777777" w:rsidR="0050690B" w:rsidRPr="00FF557D" w:rsidRDefault="0050690B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2BFA27DC" w14:textId="77777777" w:rsidR="0050690B" w:rsidRPr="00FF557D" w:rsidRDefault="000D1CD8" w:rsidP="005069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="0050690B" w:rsidRPr="00FF557D">
        <w:rPr>
          <w:rFonts w:ascii="Arial" w:hAnsi="Arial" w:cs="Arial"/>
          <w:lang w:eastAsia="fr-FR"/>
        </w:rPr>
        <w:t xml:space="preserve">Résumé de l’observation : </w:t>
      </w:r>
    </w:p>
    <w:p w14:paraId="36D7DF9D" w14:textId="77777777" w:rsidR="00FF557D" w:rsidRP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12AA68D3" w14:textId="77777777" w:rsidR="00FF557D" w:rsidRP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2E841183" w14:textId="77777777" w:rsidR="00FF557D" w:rsidRP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1BA0A489" w14:textId="77777777" w:rsid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7CD4DC5B" w14:textId="77777777" w:rsidR="0087376F" w:rsidRDefault="0087376F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0D167EEE" w14:textId="77777777" w:rsidR="00FF557D" w:rsidRP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33102B48" w14:textId="77777777" w:rsidR="00FF557D" w:rsidRPr="00FF557D" w:rsidRDefault="00EA4516" w:rsidP="00EA451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270"/>
        </w:tabs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ab/>
      </w:r>
    </w:p>
    <w:p w14:paraId="0E593330" w14:textId="77777777" w:rsidR="00FF557D" w:rsidRPr="00FF557D" w:rsidRDefault="00FF557D" w:rsidP="00FF557D">
      <w:pPr>
        <w:suppressAutoHyphens w:val="0"/>
        <w:rPr>
          <w:rFonts w:ascii="Arial" w:hAnsi="Arial" w:cs="Arial"/>
          <w:lang w:eastAsia="fr-FR"/>
        </w:rPr>
      </w:pPr>
    </w:p>
    <w:p w14:paraId="0F0D7D9A" w14:textId="77777777" w:rsidR="00673716" w:rsidRPr="00FF557D" w:rsidRDefault="00673716" w:rsidP="00673716">
      <w:pPr>
        <w:suppressAutoHyphens w:val="0"/>
        <w:autoSpaceDE w:val="0"/>
        <w:autoSpaceDN w:val="0"/>
        <w:jc w:val="center"/>
        <w:rPr>
          <w:rFonts w:ascii="Arial" w:hAnsi="Arial" w:cs="Arial"/>
          <w:b/>
          <w:bCs/>
          <w:u w:val="single"/>
          <w:lang w:eastAsia="fr-FR"/>
        </w:rPr>
      </w:pPr>
      <w:r w:rsidRPr="00FF557D">
        <w:rPr>
          <w:rFonts w:ascii="Arial" w:hAnsi="Arial" w:cs="Arial"/>
          <w:b/>
          <w:bCs/>
          <w:u w:val="single"/>
          <w:lang w:eastAsia="fr-FR"/>
        </w:rPr>
        <w:t>ANALYSES TOXICOLOGIQUES</w:t>
      </w:r>
    </w:p>
    <w:p w14:paraId="13982329" w14:textId="77777777" w:rsidR="00673716" w:rsidRPr="00FF557D" w:rsidRDefault="00673716" w:rsidP="00673716">
      <w:pP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FF557D">
        <w:rPr>
          <w:rFonts w:ascii="Arial" w:hAnsi="Arial" w:cs="Arial"/>
          <w:lang w:eastAsia="fr-FR"/>
        </w:rPr>
        <w:t xml:space="preserve">Date des faits : </w:t>
      </w:r>
    </w:p>
    <w:p w14:paraId="4E89A7CC" w14:textId="46D6A223" w:rsidR="00673716" w:rsidRPr="00FF557D" w:rsidRDefault="00673716" w:rsidP="00673716">
      <w:pP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0F6624">
        <w:rPr>
          <w:rFonts w:ascii="Arial" w:hAnsi="Arial" w:cs="Arial"/>
          <w:b/>
          <w:lang w:eastAsia="fr-FR"/>
        </w:rPr>
        <w:t>Date et heure d</w:t>
      </w:r>
      <w:r w:rsidR="0088530F">
        <w:rPr>
          <w:rFonts w:ascii="Arial" w:hAnsi="Arial" w:cs="Arial"/>
          <w:b/>
          <w:lang w:eastAsia="fr-FR"/>
        </w:rPr>
        <w:t>es</w:t>
      </w:r>
      <w:r w:rsidRPr="000F6624">
        <w:rPr>
          <w:rFonts w:ascii="Arial" w:hAnsi="Arial" w:cs="Arial"/>
          <w:b/>
          <w:lang w:eastAsia="fr-FR"/>
        </w:rPr>
        <w:t xml:space="preserve"> prélèvement</w:t>
      </w:r>
      <w:r w:rsidR="0088530F">
        <w:rPr>
          <w:rFonts w:ascii="Arial" w:hAnsi="Arial" w:cs="Arial"/>
          <w:b/>
          <w:lang w:eastAsia="fr-FR"/>
        </w:rPr>
        <w:t>s</w:t>
      </w:r>
      <w:r w:rsidRPr="00FF557D">
        <w:rPr>
          <w:rFonts w:ascii="Arial" w:hAnsi="Arial" w:cs="Arial"/>
          <w:lang w:eastAsia="fr-FR"/>
        </w:rPr>
        <w:t xml:space="preserve"> :</w:t>
      </w:r>
    </w:p>
    <w:p w14:paraId="11F71707" w14:textId="77777777" w:rsidR="00673716" w:rsidRPr="00FF557D" w:rsidRDefault="00673716" w:rsidP="00673716">
      <w:pP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Pr="00FF557D">
        <w:rPr>
          <w:rFonts w:ascii="Arial" w:hAnsi="Arial" w:cs="Arial"/>
          <w:lang w:eastAsia="fr-FR"/>
        </w:rPr>
        <w:t>Délai entre prélèvement et analyse :</w:t>
      </w:r>
    </w:p>
    <w:p w14:paraId="4F3B19D2" w14:textId="79D2580E" w:rsidR="00673716" w:rsidRPr="00F02014" w:rsidRDefault="000D1CD8" w:rsidP="00673716">
      <w:pP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="00673716" w:rsidRPr="00F02014">
        <w:rPr>
          <w:rFonts w:ascii="Arial" w:hAnsi="Arial" w:cs="Arial"/>
          <w:lang w:eastAsia="fr-FR"/>
        </w:rPr>
        <w:t>Nature d</w:t>
      </w:r>
      <w:r w:rsidR="0088530F">
        <w:rPr>
          <w:rFonts w:ascii="Arial" w:hAnsi="Arial" w:cs="Arial"/>
          <w:lang w:eastAsia="fr-FR"/>
        </w:rPr>
        <w:t>es</w:t>
      </w:r>
      <w:r w:rsidR="00673716" w:rsidRPr="00F02014">
        <w:rPr>
          <w:rFonts w:ascii="Arial" w:hAnsi="Arial" w:cs="Arial"/>
          <w:lang w:eastAsia="fr-FR"/>
        </w:rPr>
        <w:t xml:space="preserve"> prélèvement </w:t>
      </w:r>
      <w:r w:rsidR="00673716" w:rsidRPr="0088530F">
        <w:rPr>
          <w:rFonts w:ascii="Arial" w:hAnsi="Arial" w:cs="Arial"/>
          <w:lang w:eastAsia="fr-FR"/>
        </w:rPr>
        <w:t>analysé</w:t>
      </w:r>
      <w:r w:rsidR="0088530F" w:rsidRPr="0088530F">
        <w:rPr>
          <w:rFonts w:ascii="Arial" w:hAnsi="Arial" w:cs="Arial"/>
          <w:lang w:eastAsia="fr-FR"/>
        </w:rPr>
        <w:t>s</w:t>
      </w:r>
      <w:r w:rsidR="00673716" w:rsidRPr="0088530F">
        <w:rPr>
          <w:rFonts w:ascii="Arial" w:hAnsi="Arial" w:cs="Arial"/>
          <w:lang w:eastAsia="fr-FR"/>
        </w:rPr>
        <w:t> </w:t>
      </w:r>
      <w:r w:rsidR="00673716" w:rsidRPr="00F02014">
        <w:rPr>
          <w:rFonts w:ascii="Arial" w:hAnsi="Arial" w:cs="Arial"/>
          <w:lang w:eastAsia="fr-FR"/>
        </w:rPr>
        <w:t xml:space="preserve">: </w:t>
      </w:r>
    </w:p>
    <w:p w14:paraId="295A628F" w14:textId="77777777" w:rsidR="00FF557D" w:rsidRPr="007C358A" w:rsidRDefault="00673716" w:rsidP="007C358A">
      <w:pPr>
        <w:suppressAutoHyphens w:val="0"/>
        <w:autoSpaceDE w:val="0"/>
        <w:autoSpaceDN w:val="0"/>
        <w:ind w:left="709" w:firstLine="709"/>
        <w:rPr>
          <w:rFonts w:ascii="Arial" w:hAnsi="Arial" w:cs="Arial"/>
          <w:lang w:eastAsia="fr-FR"/>
        </w:rPr>
      </w:pPr>
      <w:r w:rsidRPr="00F02014">
        <w:rPr>
          <w:rFonts w:ascii="Wingdings" w:hAnsi="Wingdings" w:cs="Wingdings"/>
          <w:sz w:val="22"/>
          <w:szCs w:val="22"/>
          <w:lang w:eastAsia="fr-FR"/>
        </w:rPr>
        <w:t></w:t>
      </w:r>
      <w:r>
        <w:rPr>
          <w:rFonts w:ascii="Arial" w:hAnsi="Arial" w:cs="Arial"/>
          <w:lang w:eastAsia="fr-FR"/>
        </w:rPr>
        <w:t xml:space="preserve"> S</w:t>
      </w:r>
      <w:r w:rsidRPr="00F02014">
        <w:rPr>
          <w:rFonts w:ascii="Arial" w:hAnsi="Arial" w:cs="Arial"/>
          <w:lang w:eastAsia="fr-FR"/>
        </w:rPr>
        <w:t>ang</w:t>
      </w:r>
      <w:r w:rsidRPr="00F02014">
        <w:rPr>
          <w:rFonts w:ascii="Arial" w:hAnsi="Arial" w:cs="Arial"/>
          <w:lang w:eastAsia="fr-FR"/>
        </w:rPr>
        <w:tab/>
      </w:r>
      <w:r w:rsidR="007C358A">
        <w:rPr>
          <w:rFonts w:ascii="Arial" w:hAnsi="Arial" w:cs="Arial"/>
          <w:lang w:eastAsia="fr-FR"/>
        </w:rPr>
        <w:tab/>
      </w:r>
      <w:r w:rsidRPr="00F02014">
        <w:rPr>
          <w:rFonts w:ascii="Wingdings" w:hAnsi="Wingdings" w:cs="Wingdings"/>
          <w:sz w:val="22"/>
          <w:szCs w:val="22"/>
          <w:lang w:eastAsia="fr-FR"/>
        </w:rPr>
        <w:t></w:t>
      </w:r>
      <w:r w:rsidRPr="00F02014">
        <w:rPr>
          <w:rFonts w:ascii="Arial" w:hAnsi="Arial" w:cs="Arial"/>
          <w:lang w:eastAsia="fr-FR"/>
        </w:rPr>
        <w:t xml:space="preserve"> Urine</w:t>
      </w:r>
      <w:r w:rsidRPr="00F02014">
        <w:rPr>
          <w:rFonts w:ascii="Arial" w:hAnsi="Arial" w:cs="Arial"/>
          <w:lang w:eastAsia="fr-FR"/>
        </w:rPr>
        <w:tab/>
      </w:r>
      <w:r w:rsidRPr="007C358A">
        <w:rPr>
          <w:rFonts w:ascii="Wingdings" w:hAnsi="Wingdings" w:cs="Wingdings"/>
          <w:sz w:val="22"/>
          <w:szCs w:val="22"/>
          <w:lang w:eastAsia="fr-FR"/>
        </w:rPr>
        <w:t></w:t>
      </w:r>
      <w:r w:rsidRPr="007C358A">
        <w:rPr>
          <w:rFonts w:ascii="Arial" w:hAnsi="Arial" w:cs="Arial"/>
          <w:lang w:eastAsia="fr-FR"/>
        </w:rPr>
        <w:t xml:space="preserve"> Autre (préciser) </w:t>
      </w:r>
    </w:p>
    <w:p w14:paraId="0B83D68D" w14:textId="77777777" w:rsidR="00FF557D" w:rsidRPr="00FF557D" w:rsidRDefault="00FF557D" w:rsidP="00E56E0C">
      <w:pP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tbl>
      <w:tblPr>
        <w:tblW w:w="106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8"/>
        <w:gridCol w:w="2668"/>
        <w:gridCol w:w="2668"/>
        <w:gridCol w:w="2669"/>
      </w:tblGrid>
      <w:tr w:rsidR="00FF557D" w:rsidRPr="00FF557D" w14:paraId="35A5210C" w14:textId="77777777" w:rsidTr="00D37FEE">
        <w:trPr>
          <w:jc w:val="center"/>
        </w:trPr>
        <w:tc>
          <w:tcPr>
            <w:tcW w:w="2668" w:type="dxa"/>
            <w:tcBorders>
              <w:top w:val="single" w:sz="12" w:space="0" w:color="auto"/>
            </w:tcBorders>
          </w:tcPr>
          <w:p w14:paraId="5BCAA774" w14:textId="77777777" w:rsidR="00FF557D" w:rsidRPr="00FF557D" w:rsidRDefault="00E56E0C" w:rsidP="00FF557D">
            <w:p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*</w:t>
            </w:r>
            <w:r w:rsidR="00FF557D" w:rsidRPr="00FF557D">
              <w:rPr>
                <w:rFonts w:ascii="Arial" w:hAnsi="Arial" w:cs="Arial"/>
                <w:b/>
                <w:bCs/>
                <w:lang w:eastAsia="fr-FR"/>
              </w:rPr>
              <w:t>SUBSTANCE IDENTIFIEE</w:t>
            </w:r>
          </w:p>
        </w:tc>
        <w:tc>
          <w:tcPr>
            <w:tcW w:w="2668" w:type="dxa"/>
            <w:tcBorders>
              <w:top w:val="single" w:sz="12" w:space="0" w:color="auto"/>
            </w:tcBorders>
          </w:tcPr>
          <w:p w14:paraId="0886EAE1" w14:textId="77777777" w:rsidR="00FF557D" w:rsidRPr="00FF557D" w:rsidRDefault="00E56E0C" w:rsidP="00FF557D">
            <w:p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*</w:t>
            </w:r>
            <w:r w:rsidR="00FF557D" w:rsidRPr="00FF557D">
              <w:rPr>
                <w:rFonts w:ascii="Arial" w:hAnsi="Arial" w:cs="Arial"/>
                <w:b/>
                <w:bCs/>
                <w:lang w:eastAsia="fr-FR"/>
              </w:rPr>
              <w:t>MILIEU BIOLOGIQUE</w:t>
            </w:r>
            <w:r w:rsidR="000F6624"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  <w:r w:rsidR="00CE1F8E">
              <w:rPr>
                <w:rFonts w:ascii="Arial" w:hAnsi="Arial" w:cs="Arial"/>
                <w:b/>
                <w:bCs/>
                <w:lang w:eastAsia="fr-FR"/>
              </w:rPr>
              <w:t>/</w:t>
            </w:r>
            <w:r w:rsidR="000F6624">
              <w:rPr>
                <w:rFonts w:ascii="Arial" w:hAnsi="Arial" w:cs="Arial"/>
                <w:b/>
                <w:bCs/>
                <w:lang w:eastAsia="fr-FR"/>
              </w:rPr>
              <w:t xml:space="preserve"> </w:t>
            </w:r>
            <w:r w:rsidR="00CE1F8E">
              <w:rPr>
                <w:rFonts w:ascii="Arial" w:hAnsi="Arial" w:cs="Arial"/>
                <w:b/>
                <w:bCs/>
                <w:lang w:eastAsia="fr-FR"/>
              </w:rPr>
              <w:t>ECHANTILLON</w:t>
            </w:r>
          </w:p>
        </w:tc>
        <w:tc>
          <w:tcPr>
            <w:tcW w:w="2668" w:type="dxa"/>
            <w:tcBorders>
              <w:top w:val="single" w:sz="12" w:space="0" w:color="auto"/>
            </w:tcBorders>
          </w:tcPr>
          <w:p w14:paraId="3AED7622" w14:textId="77777777" w:rsidR="00FF557D" w:rsidRPr="00FF557D" w:rsidRDefault="00E56E0C" w:rsidP="00FF557D">
            <w:p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*</w:t>
            </w:r>
            <w:r w:rsidR="00FF557D" w:rsidRPr="00FF557D">
              <w:rPr>
                <w:rFonts w:ascii="Arial" w:hAnsi="Arial" w:cs="Arial"/>
                <w:b/>
                <w:bCs/>
                <w:lang w:eastAsia="fr-FR"/>
              </w:rPr>
              <w:t>CONCENTRATION</w:t>
            </w:r>
          </w:p>
        </w:tc>
        <w:tc>
          <w:tcPr>
            <w:tcW w:w="2669" w:type="dxa"/>
            <w:tcBorders>
              <w:top w:val="single" w:sz="12" w:space="0" w:color="auto"/>
            </w:tcBorders>
          </w:tcPr>
          <w:p w14:paraId="42D9B943" w14:textId="77777777" w:rsidR="00FF557D" w:rsidRPr="00FF557D" w:rsidRDefault="00E56E0C" w:rsidP="00FF557D">
            <w:pPr>
              <w:suppressAutoHyphens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lang w:eastAsia="fr-FR"/>
              </w:rPr>
              <w:t>*</w:t>
            </w:r>
            <w:r w:rsidR="00FF557D" w:rsidRPr="00FF557D">
              <w:rPr>
                <w:rFonts w:ascii="Arial" w:hAnsi="Arial" w:cs="Arial"/>
                <w:b/>
                <w:bCs/>
                <w:lang w:eastAsia="fr-FR"/>
              </w:rPr>
              <w:t>TECHNIQUE</w:t>
            </w:r>
          </w:p>
        </w:tc>
      </w:tr>
      <w:tr w:rsidR="00FF557D" w:rsidRPr="00FF557D" w14:paraId="42E77DC4" w14:textId="77777777" w:rsidTr="00D37FEE">
        <w:trPr>
          <w:jc w:val="center"/>
        </w:trPr>
        <w:tc>
          <w:tcPr>
            <w:tcW w:w="2668" w:type="dxa"/>
          </w:tcPr>
          <w:p w14:paraId="1AF19DCE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423FB683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21498ECB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1DF7B500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FF557D" w:rsidRPr="00FF557D" w14:paraId="7DA0CA58" w14:textId="77777777" w:rsidTr="00D37FEE">
        <w:trPr>
          <w:jc w:val="center"/>
        </w:trPr>
        <w:tc>
          <w:tcPr>
            <w:tcW w:w="2668" w:type="dxa"/>
          </w:tcPr>
          <w:p w14:paraId="45D0ADF5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71AE5D1A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4936AB20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514FCE0E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FF557D" w:rsidRPr="00FF557D" w14:paraId="5FBD4BD7" w14:textId="77777777" w:rsidTr="00D37FEE">
        <w:trPr>
          <w:jc w:val="center"/>
        </w:trPr>
        <w:tc>
          <w:tcPr>
            <w:tcW w:w="2668" w:type="dxa"/>
          </w:tcPr>
          <w:p w14:paraId="1C7F9B51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667623F4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5D4E23F3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19C61917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FF557D" w:rsidRPr="00FF557D" w14:paraId="3B332C1C" w14:textId="77777777" w:rsidTr="00D37FEE">
        <w:trPr>
          <w:jc w:val="center"/>
        </w:trPr>
        <w:tc>
          <w:tcPr>
            <w:tcW w:w="2668" w:type="dxa"/>
          </w:tcPr>
          <w:p w14:paraId="7C1351B1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0C31E44C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710FE7C9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0A3C025C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FF557D" w:rsidRPr="00FF557D" w14:paraId="44E50D68" w14:textId="77777777" w:rsidTr="00D37FEE">
        <w:trPr>
          <w:jc w:val="center"/>
        </w:trPr>
        <w:tc>
          <w:tcPr>
            <w:tcW w:w="2668" w:type="dxa"/>
          </w:tcPr>
          <w:p w14:paraId="352FF9DA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0C90E535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2DB5E0E5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35818556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D37FEE" w:rsidRPr="00FF557D" w14:paraId="376F104A" w14:textId="77777777" w:rsidTr="00D37FEE">
        <w:trPr>
          <w:jc w:val="center"/>
        </w:trPr>
        <w:tc>
          <w:tcPr>
            <w:tcW w:w="2668" w:type="dxa"/>
          </w:tcPr>
          <w:p w14:paraId="22402E78" w14:textId="77777777" w:rsidR="00D37FEE" w:rsidRPr="00FF557D" w:rsidRDefault="00D37FEE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13436359" w14:textId="77777777" w:rsidR="00D37FEE" w:rsidRPr="00FF557D" w:rsidRDefault="00D37FEE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1B471830" w14:textId="77777777" w:rsidR="00D37FEE" w:rsidRPr="00FF557D" w:rsidRDefault="00D37FEE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1177AE86" w14:textId="77777777" w:rsidR="00D37FEE" w:rsidRPr="00FF557D" w:rsidRDefault="00D37FEE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FF557D" w:rsidRPr="00FF557D" w14:paraId="09A39F24" w14:textId="77777777" w:rsidTr="00D37FEE">
        <w:trPr>
          <w:jc w:val="center"/>
        </w:trPr>
        <w:tc>
          <w:tcPr>
            <w:tcW w:w="2668" w:type="dxa"/>
          </w:tcPr>
          <w:p w14:paraId="3AD0B6E8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7405BBD1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1B034374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673F7CCC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FF557D" w:rsidRPr="00FF557D" w14:paraId="78DD2509" w14:textId="77777777" w:rsidTr="00D37FEE">
        <w:trPr>
          <w:jc w:val="center"/>
        </w:trPr>
        <w:tc>
          <w:tcPr>
            <w:tcW w:w="2668" w:type="dxa"/>
          </w:tcPr>
          <w:p w14:paraId="651CD34F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1DE3767C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3A454565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0E83FF13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FF557D" w:rsidRPr="00FF557D" w14:paraId="7EB9FCB7" w14:textId="77777777" w:rsidTr="00D37FEE">
        <w:trPr>
          <w:jc w:val="center"/>
        </w:trPr>
        <w:tc>
          <w:tcPr>
            <w:tcW w:w="2668" w:type="dxa"/>
          </w:tcPr>
          <w:p w14:paraId="56E2BFC2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53E3481F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5152B483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6CE3EAF7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FF557D" w:rsidRPr="00FF557D" w14:paraId="3D8B21FA" w14:textId="77777777" w:rsidTr="00D37FEE">
        <w:trPr>
          <w:jc w:val="center"/>
        </w:trPr>
        <w:tc>
          <w:tcPr>
            <w:tcW w:w="2668" w:type="dxa"/>
          </w:tcPr>
          <w:p w14:paraId="4020E367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48C0C80D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26C76833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4AF53F53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CB0136" w:rsidRPr="00FF557D" w14:paraId="0C2AB8E9" w14:textId="77777777" w:rsidTr="00D37FEE">
        <w:trPr>
          <w:jc w:val="center"/>
        </w:trPr>
        <w:tc>
          <w:tcPr>
            <w:tcW w:w="2668" w:type="dxa"/>
          </w:tcPr>
          <w:p w14:paraId="1DA350F5" w14:textId="77777777" w:rsidR="00CB0136" w:rsidRPr="00FF557D" w:rsidRDefault="00CB0136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1D659861" w14:textId="77777777" w:rsidR="00CB0136" w:rsidRPr="00FF557D" w:rsidRDefault="00CB0136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</w:tcPr>
          <w:p w14:paraId="5D937EC1" w14:textId="77777777" w:rsidR="00CB0136" w:rsidRPr="00FF557D" w:rsidRDefault="00CB0136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</w:tcPr>
          <w:p w14:paraId="7E7290D2" w14:textId="77777777" w:rsidR="00CB0136" w:rsidRPr="00FF557D" w:rsidRDefault="00CB0136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  <w:tr w:rsidR="00FF557D" w:rsidRPr="00FF557D" w14:paraId="0365745B" w14:textId="77777777" w:rsidTr="00D37FEE">
        <w:trPr>
          <w:jc w:val="center"/>
        </w:trPr>
        <w:tc>
          <w:tcPr>
            <w:tcW w:w="2668" w:type="dxa"/>
            <w:tcBorders>
              <w:bottom w:val="single" w:sz="12" w:space="0" w:color="auto"/>
            </w:tcBorders>
          </w:tcPr>
          <w:p w14:paraId="5E04766B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  <w:tcBorders>
              <w:bottom w:val="single" w:sz="12" w:space="0" w:color="auto"/>
            </w:tcBorders>
          </w:tcPr>
          <w:p w14:paraId="6C3FD46A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8" w:type="dxa"/>
            <w:tcBorders>
              <w:bottom w:val="single" w:sz="12" w:space="0" w:color="auto"/>
            </w:tcBorders>
          </w:tcPr>
          <w:p w14:paraId="67C4D5C6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669" w:type="dxa"/>
            <w:tcBorders>
              <w:bottom w:val="single" w:sz="12" w:space="0" w:color="auto"/>
            </w:tcBorders>
          </w:tcPr>
          <w:p w14:paraId="054A0318" w14:textId="77777777" w:rsidR="00FF557D" w:rsidRPr="00FF557D" w:rsidRDefault="00FF557D" w:rsidP="00FF557D">
            <w:pPr>
              <w:suppressAutoHyphens w:val="0"/>
              <w:autoSpaceDE w:val="0"/>
              <w:autoSpaceDN w:val="0"/>
              <w:rPr>
                <w:rFonts w:ascii="Arial" w:hAnsi="Arial" w:cs="Arial"/>
                <w:lang w:eastAsia="fr-FR"/>
              </w:rPr>
            </w:pPr>
          </w:p>
        </w:tc>
      </w:tr>
    </w:tbl>
    <w:p w14:paraId="662D8938" w14:textId="77777777" w:rsidR="00E56E0C" w:rsidRPr="00FF557D" w:rsidRDefault="00E56E0C" w:rsidP="00E56E0C">
      <w:pPr>
        <w:suppressAutoHyphens w:val="0"/>
        <w:autoSpaceDE w:val="0"/>
        <w:autoSpaceDN w:val="0"/>
        <w:ind w:left="72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*A remplir par le Centre Antipoison</w:t>
      </w:r>
    </w:p>
    <w:p w14:paraId="7BF61217" w14:textId="77777777" w:rsidR="00FF557D" w:rsidRPr="00FF557D" w:rsidRDefault="00FF557D" w:rsidP="00FF557D">
      <w:pPr>
        <w:keepNext/>
        <w:keepLines/>
        <w:widowControl w:val="0"/>
        <w:suppressAutoHyphens w:val="0"/>
        <w:autoSpaceDE w:val="0"/>
        <w:autoSpaceDN w:val="0"/>
        <w:ind w:firstLine="284"/>
        <w:outlineLvl w:val="3"/>
        <w:rPr>
          <w:rFonts w:ascii="Arial" w:hAnsi="Arial" w:cs="Arial"/>
          <w:u w:val="single"/>
          <w:lang w:eastAsia="fr-FR"/>
        </w:rPr>
      </w:pPr>
    </w:p>
    <w:p w14:paraId="2A20FA03" w14:textId="77777777" w:rsidR="00FF557D" w:rsidRPr="000D1CD8" w:rsidRDefault="00FF557D" w:rsidP="000F6624">
      <w:pPr>
        <w:keepNext/>
        <w:keepLines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284"/>
        <w:jc w:val="center"/>
        <w:outlineLvl w:val="3"/>
        <w:rPr>
          <w:rFonts w:ascii="Arial" w:hAnsi="Arial" w:cs="Arial"/>
          <w:b/>
          <w:bCs/>
          <w:u w:val="single"/>
          <w:lang w:eastAsia="fr-FR"/>
        </w:rPr>
      </w:pPr>
      <w:r w:rsidRPr="000D1CD8">
        <w:rPr>
          <w:rFonts w:ascii="Arial" w:hAnsi="Arial" w:cs="Arial"/>
          <w:b/>
          <w:bCs/>
          <w:u w:val="single"/>
          <w:lang w:eastAsia="fr-FR"/>
        </w:rPr>
        <w:t>AUTRES EXAMENS BIOLOGIQUES</w:t>
      </w:r>
    </w:p>
    <w:p w14:paraId="4E241018" w14:textId="77777777" w:rsidR="000F6624" w:rsidRPr="00FF557D" w:rsidRDefault="000F6624" w:rsidP="000F6624">
      <w:pPr>
        <w:keepNext/>
        <w:keepLines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284"/>
        <w:jc w:val="center"/>
        <w:outlineLvl w:val="3"/>
        <w:rPr>
          <w:rFonts w:ascii="Arial" w:hAnsi="Arial" w:cs="Arial"/>
          <w:u w:val="single"/>
          <w:lang w:eastAsia="fr-FR"/>
        </w:rPr>
      </w:pPr>
    </w:p>
    <w:p w14:paraId="588A3BBD" w14:textId="77777777" w:rsidR="00FF557D" w:rsidRPr="00FF557D" w:rsidRDefault="00CB0136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-</w:t>
      </w:r>
      <w:r w:rsidR="00EA3A13">
        <w:rPr>
          <w:rFonts w:ascii="Arial" w:hAnsi="Arial" w:cs="Arial"/>
          <w:lang w:eastAsia="fr-FR"/>
        </w:rPr>
        <w:t xml:space="preserve"> Sérologies</w:t>
      </w:r>
      <w:r w:rsidR="00FF557D" w:rsidRPr="00FF557D">
        <w:rPr>
          <w:rFonts w:ascii="Arial" w:hAnsi="Arial" w:cs="Arial"/>
          <w:b/>
          <w:bCs/>
          <w:lang w:eastAsia="fr-FR"/>
        </w:rPr>
        <w:tab/>
      </w:r>
      <w:r w:rsidR="00FF557D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FF557D" w:rsidRPr="00FF557D">
        <w:rPr>
          <w:rFonts w:ascii="Arial" w:hAnsi="Arial" w:cs="Arial"/>
          <w:lang w:eastAsia="fr-FR"/>
        </w:rPr>
        <w:t xml:space="preserve"> Oui</w:t>
      </w:r>
      <w:r w:rsidR="00FF557D" w:rsidRPr="00FF557D">
        <w:rPr>
          <w:rFonts w:ascii="Arial" w:hAnsi="Arial" w:cs="Arial"/>
          <w:lang w:eastAsia="fr-FR"/>
        </w:rPr>
        <w:tab/>
      </w:r>
      <w:r w:rsidR="00FF557D" w:rsidRPr="00FF557D">
        <w:rPr>
          <w:rFonts w:ascii="Arial" w:hAnsi="Arial" w:cs="Arial"/>
          <w:lang w:eastAsia="fr-FR"/>
        </w:rPr>
        <w:tab/>
      </w:r>
      <w:r w:rsidR="00FF557D" w:rsidRPr="00FF557D">
        <w:rPr>
          <w:rFonts w:ascii="Wingdings" w:hAnsi="Wingdings" w:cs="Wingdings"/>
          <w:sz w:val="22"/>
          <w:szCs w:val="22"/>
          <w:lang w:eastAsia="fr-FR"/>
        </w:rPr>
        <w:t></w:t>
      </w:r>
      <w:r w:rsidR="00FF557D" w:rsidRPr="00FF557D">
        <w:rPr>
          <w:rFonts w:ascii="Arial" w:hAnsi="Arial" w:cs="Arial"/>
          <w:lang w:eastAsia="fr-FR"/>
        </w:rPr>
        <w:t xml:space="preserve"> Non</w:t>
      </w:r>
    </w:p>
    <w:p w14:paraId="4A22A564" w14:textId="77777777" w:rsidR="00FF557D" w:rsidRPr="00FF557D" w:rsidRDefault="00FF557D" w:rsidP="00E47A07">
      <w:pPr>
        <w:keepNext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142"/>
        <w:jc w:val="both"/>
        <w:outlineLvl w:val="4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>Si oui </w:t>
      </w:r>
      <w:r w:rsidR="00EA3A13">
        <w:rPr>
          <w:rFonts w:ascii="Arial" w:hAnsi="Arial" w:cs="Arial"/>
          <w:lang w:eastAsia="fr-FR"/>
        </w:rPr>
        <w:t>lesquelles</w:t>
      </w:r>
      <w:r w:rsidR="000D1CD8">
        <w:rPr>
          <w:rFonts w:ascii="Arial" w:hAnsi="Arial" w:cs="Arial"/>
          <w:lang w:eastAsia="fr-FR"/>
        </w:rPr>
        <w:t> :</w:t>
      </w:r>
      <w:r w:rsidRPr="00FF557D">
        <w:rPr>
          <w:rFonts w:ascii="Arial" w:hAnsi="Arial" w:cs="Arial"/>
          <w:lang w:eastAsia="fr-FR"/>
        </w:rPr>
        <w:tab/>
      </w:r>
    </w:p>
    <w:p w14:paraId="2E2FBE1A" w14:textId="77777777" w:rsidR="00FF557D" w:rsidRPr="00FF557D" w:rsidRDefault="00FF557D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789CBDF0" w14:textId="0692C133" w:rsidR="00FF557D" w:rsidRPr="00FF557D" w:rsidRDefault="00CB0136" w:rsidP="00FF557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- </w:t>
      </w:r>
      <w:r w:rsidR="00FF557D" w:rsidRPr="00FF557D">
        <w:rPr>
          <w:rFonts w:ascii="Arial" w:hAnsi="Arial" w:cs="Arial"/>
          <w:lang w:eastAsia="fr-FR"/>
        </w:rPr>
        <w:t>Autres examens (en rapport avec l</w:t>
      </w:r>
      <w:r w:rsidR="0088530F">
        <w:rPr>
          <w:rFonts w:ascii="Arial" w:hAnsi="Arial" w:cs="Arial"/>
          <w:lang w:eastAsia="fr-FR"/>
        </w:rPr>
        <w:t>a piqure malveillante</w:t>
      </w:r>
      <w:r w:rsidR="00FF557D" w:rsidRPr="00FF557D">
        <w:rPr>
          <w:rFonts w:ascii="Arial" w:hAnsi="Arial" w:cs="Arial"/>
          <w:lang w:eastAsia="fr-FR"/>
        </w:rPr>
        <w:t>)</w:t>
      </w:r>
    </w:p>
    <w:p w14:paraId="302F9FDE" w14:textId="77777777" w:rsidR="000D1CD8" w:rsidRDefault="00FF557D" w:rsidP="000D1C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ab/>
        <w:t>- Nature :</w:t>
      </w:r>
    </w:p>
    <w:p w14:paraId="2E14CEE8" w14:textId="77777777" w:rsidR="00FF557D" w:rsidRDefault="00FF557D" w:rsidP="000D1C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ind w:firstLine="709"/>
        <w:rPr>
          <w:rFonts w:ascii="Arial" w:hAnsi="Arial" w:cs="Arial"/>
          <w:lang w:eastAsia="fr-FR"/>
        </w:rPr>
      </w:pPr>
      <w:r w:rsidRPr="00FF557D">
        <w:rPr>
          <w:rFonts w:ascii="Arial" w:hAnsi="Arial" w:cs="Arial"/>
          <w:lang w:eastAsia="fr-FR"/>
        </w:rPr>
        <w:t xml:space="preserve">- Résultats : </w:t>
      </w:r>
    </w:p>
    <w:p w14:paraId="6F526A27" w14:textId="77777777" w:rsidR="004A5B11" w:rsidRDefault="004A5B11" w:rsidP="004A5B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 w:val="0"/>
        <w:autoSpaceDE w:val="0"/>
        <w:autoSpaceDN w:val="0"/>
        <w:rPr>
          <w:rFonts w:ascii="Arial" w:hAnsi="Arial" w:cs="Arial"/>
          <w:lang w:eastAsia="fr-FR"/>
        </w:rPr>
      </w:pPr>
    </w:p>
    <w:p w14:paraId="47BF4C22" w14:textId="77777777" w:rsidR="000D1CD8" w:rsidRPr="000D1CD8" w:rsidRDefault="000D1CD8" w:rsidP="000D1CD8">
      <w:pPr>
        <w:rPr>
          <w:rFonts w:ascii="Arial" w:hAnsi="Arial" w:cs="Arial"/>
          <w:lang w:eastAsia="fr-FR"/>
        </w:rPr>
      </w:pPr>
    </w:p>
    <w:p w14:paraId="10D898D5" w14:textId="77777777" w:rsidR="006B7B31" w:rsidRDefault="006B7B31" w:rsidP="006B7B31">
      <w:pPr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Fiche à transmettre à : </w:t>
      </w:r>
    </w:p>
    <w:p w14:paraId="606BED1B" w14:textId="77777777" w:rsidR="006B7B31" w:rsidRDefault="006B7B31" w:rsidP="006B7B31">
      <w:pPr>
        <w:rPr>
          <w:rFonts w:ascii="Arial" w:hAnsi="Arial" w:cs="Arial"/>
          <w:lang w:eastAsia="fr-FR"/>
        </w:rPr>
      </w:pPr>
    </w:p>
    <w:p w14:paraId="27741AD3" w14:textId="77777777" w:rsidR="000D1CD8" w:rsidRPr="006B7B31" w:rsidRDefault="000D1CD8" w:rsidP="006B7B31">
      <w:pPr>
        <w:rPr>
          <w:rFonts w:ascii="Arial" w:hAnsi="Arial" w:cs="Arial"/>
          <w:lang w:eastAsia="fr-FR"/>
        </w:rPr>
      </w:pPr>
      <w:r w:rsidRPr="000D1CD8">
        <w:rPr>
          <w:rFonts w:ascii="Helvetica" w:hAnsi="Helvetica"/>
          <w:noProof/>
          <w:color w:val="2F5597"/>
          <w:sz w:val="21"/>
          <w:szCs w:val="21"/>
          <w:lang w:eastAsia="fr-FR"/>
        </w:rPr>
        <w:t>Centre Antipoison de Nouvelle Aquitaine</w:t>
      </w:r>
      <w:r>
        <w:rPr>
          <w:rFonts w:ascii="Helvetica" w:hAnsi="Helvetica"/>
          <w:noProof/>
          <w:color w:val="2F5597"/>
          <w:sz w:val="21"/>
          <w:szCs w:val="21"/>
          <w:lang w:eastAsia="fr-FR"/>
        </w:rPr>
        <w:t xml:space="preserve"> </w:t>
      </w:r>
    </w:p>
    <w:p w14:paraId="2C35C75A" w14:textId="77777777" w:rsidR="000D1CD8" w:rsidRDefault="000D1CD8" w:rsidP="006B7B31">
      <w:pPr>
        <w:rPr>
          <w:rFonts w:ascii="Helvetica" w:hAnsi="Helvetica"/>
          <w:noProof/>
          <w:color w:val="00B050"/>
          <w:sz w:val="21"/>
          <w:szCs w:val="21"/>
          <w:lang w:eastAsia="fr-FR"/>
        </w:rPr>
      </w:pPr>
      <w:r w:rsidRPr="000D1CD8">
        <w:rPr>
          <w:rFonts w:ascii="Helvetica" w:hAnsi="Helvetica"/>
          <w:noProof/>
          <w:color w:val="2F5597"/>
          <w:sz w:val="21"/>
          <w:szCs w:val="21"/>
          <w:lang w:eastAsia="fr-FR"/>
        </w:rPr>
        <w:t>GH Pellegrin - Bâtiment UNDR</w:t>
      </w:r>
      <w:r>
        <w:rPr>
          <w:rFonts w:ascii="Helvetica" w:hAnsi="Helvetica"/>
          <w:noProof/>
          <w:color w:val="2F5597"/>
          <w:sz w:val="21"/>
          <w:szCs w:val="21"/>
          <w:lang w:eastAsia="fr-FR"/>
        </w:rPr>
        <w:t xml:space="preserve">, </w:t>
      </w:r>
      <w:r w:rsidRPr="000D1CD8">
        <w:rPr>
          <w:rFonts w:ascii="Helvetica" w:hAnsi="Helvetica"/>
          <w:noProof/>
          <w:color w:val="2F5597"/>
          <w:sz w:val="21"/>
          <w:szCs w:val="21"/>
          <w:lang w:eastAsia="fr-FR"/>
        </w:rPr>
        <w:t>Place Amélie Raba Léon</w:t>
      </w:r>
      <w:r>
        <w:rPr>
          <w:rFonts w:ascii="Helvetica" w:hAnsi="Helvetica"/>
          <w:noProof/>
          <w:color w:val="2F5597"/>
          <w:sz w:val="21"/>
          <w:szCs w:val="21"/>
          <w:lang w:eastAsia="fr-FR"/>
        </w:rPr>
        <w:t xml:space="preserve">, </w:t>
      </w:r>
      <w:r w:rsidRPr="000D1CD8">
        <w:rPr>
          <w:rFonts w:ascii="Helvetica" w:hAnsi="Helvetica"/>
          <w:noProof/>
          <w:color w:val="2F5597"/>
          <w:sz w:val="21"/>
          <w:szCs w:val="21"/>
          <w:lang w:eastAsia="fr-FR"/>
        </w:rPr>
        <w:t>33076 Bordeaux CEDEX</w:t>
      </w:r>
      <w:r w:rsidRPr="000D1CD8">
        <w:rPr>
          <w:rFonts w:ascii="Helvetica" w:hAnsi="Helvetica"/>
          <w:noProof/>
          <w:color w:val="000000"/>
          <w:sz w:val="21"/>
          <w:szCs w:val="21"/>
          <w:lang w:eastAsia="fr-FR"/>
        </w:rPr>
        <w:br/>
      </w:r>
      <w:r w:rsidRPr="000D1CD8">
        <w:rPr>
          <w:rFonts w:ascii="Helvetica" w:hAnsi="Helvetica"/>
          <w:noProof/>
          <w:color w:val="00B050"/>
          <w:sz w:val="21"/>
          <w:szCs w:val="21"/>
          <w:lang w:eastAsia="fr-FR"/>
        </w:rPr>
        <w:t>Secrétariat : 05 56 79 87 76</w:t>
      </w:r>
      <w:r w:rsidRPr="000D1CD8">
        <w:rPr>
          <w:rFonts w:ascii="Helvetica" w:hAnsi="Helvetica"/>
          <w:noProof/>
          <w:color w:val="00B050"/>
          <w:sz w:val="21"/>
          <w:szCs w:val="21"/>
          <w:lang w:eastAsia="fr-FR"/>
        </w:rPr>
        <w:br/>
        <w:t>RTU : 05 56 96 40 80</w:t>
      </w:r>
      <w:r w:rsidRPr="000D1CD8">
        <w:rPr>
          <w:rFonts w:ascii="Helvetica" w:hAnsi="Helvetica"/>
          <w:noProof/>
          <w:color w:val="00B050"/>
          <w:sz w:val="21"/>
          <w:szCs w:val="21"/>
          <w:lang w:eastAsia="fr-FR"/>
        </w:rPr>
        <w:br/>
        <w:t>Fax : 05 56 79 60 96</w:t>
      </w:r>
    </w:p>
    <w:p w14:paraId="262D921A" w14:textId="77777777" w:rsidR="000D1CD8" w:rsidRDefault="000D1CD8" w:rsidP="006B7B31">
      <w:pPr>
        <w:rPr>
          <w:rFonts w:ascii="Helvetica" w:hAnsi="Helvetica"/>
          <w:noProof/>
          <w:color w:val="4472C4"/>
          <w:sz w:val="21"/>
          <w:szCs w:val="21"/>
          <w:lang w:eastAsia="fr-FR"/>
        </w:rPr>
      </w:pPr>
      <w:r>
        <w:rPr>
          <w:rFonts w:ascii="Helvetica" w:hAnsi="Helvetica"/>
          <w:noProof/>
          <w:color w:val="4472C4"/>
          <w:sz w:val="21"/>
          <w:szCs w:val="21"/>
          <w:lang w:eastAsia="fr-FR"/>
        </w:rPr>
        <w:t>@</w:t>
      </w:r>
      <w:r w:rsidR="006B7B31">
        <w:rPr>
          <w:rFonts w:ascii="Helvetica" w:hAnsi="Helvetica"/>
          <w:noProof/>
          <w:color w:val="4472C4"/>
          <w:sz w:val="21"/>
          <w:szCs w:val="21"/>
          <w:lang w:eastAsia="fr-FR"/>
        </w:rPr>
        <w:t>courriel :</w:t>
      </w:r>
      <w:r w:rsidR="006B7B31">
        <w:rPr>
          <w:rFonts w:ascii="Helvetica" w:hAnsi="Helvetica"/>
          <w:noProof/>
          <w:color w:val="4472C4"/>
          <w:sz w:val="21"/>
          <w:szCs w:val="21"/>
          <w:u w:val="single"/>
          <w:lang w:eastAsia="fr-FR"/>
        </w:rPr>
        <w:t xml:space="preserve"> centre-antipoison@chu-bordeaux.fr</w:t>
      </w:r>
    </w:p>
    <w:p w14:paraId="3D4AB115" w14:textId="77777777" w:rsidR="000D1CD8" w:rsidRPr="000D1CD8" w:rsidRDefault="000D1CD8" w:rsidP="000D1CD8">
      <w:pPr>
        <w:tabs>
          <w:tab w:val="left" w:pos="2456"/>
        </w:tabs>
        <w:rPr>
          <w:rFonts w:ascii="Arial" w:hAnsi="Arial" w:cs="Arial"/>
          <w:lang w:eastAsia="fr-FR"/>
        </w:rPr>
      </w:pPr>
    </w:p>
    <w:sectPr w:rsidR="000D1CD8" w:rsidRPr="000D1CD8" w:rsidSect="00FE7F47">
      <w:footerReference w:type="default" r:id="rId11"/>
      <w:footnotePr>
        <w:pos w:val="beneathText"/>
      </w:footnotePr>
      <w:pgSz w:w="11905" w:h="16837"/>
      <w:pgMar w:top="720" w:right="720" w:bottom="568" w:left="720" w:header="993" w:footer="31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E4DF4" w14:textId="77777777" w:rsidR="003F28FA" w:rsidRDefault="003F28FA">
      <w:r>
        <w:separator/>
      </w:r>
    </w:p>
  </w:endnote>
  <w:endnote w:type="continuationSeparator" w:id="0">
    <w:p w14:paraId="1F0D44DD" w14:textId="77777777" w:rsidR="003F28FA" w:rsidRDefault="003F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BBC5F" w14:textId="74900A51" w:rsidR="00106BD2" w:rsidRPr="00106BD2" w:rsidRDefault="00106BD2">
    <w:pPr>
      <w:pStyle w:val="Pieddepage"/>
      <w:rPr>
        <w:rFonts w:asciiTheme="minorHAnsi" w:hAnsiTheme="minorHAnsi" w:cstheme="minorHAnsi"/>
      </w:rPr>
    </w:pPr>
    <w:r w:rsidRPr="00106BD2">
      <w:rPr>
        <w:rFonts w:asciiTheme="minorHAnsi" w:hAnsiTheme="minorHAnsi" w:cstheme="minorHAnsi"/>
      </w:rPr>
      <w:t>MAJ juin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68C74" w14:textId="77777777" w:rsidR="003F28FA" w:rsidRDefault="003F28FA">
      <w:r>
        <w:separator/>
      </w:r>
    </w:p>
  </w:footnote>
  <w:footnote w:type="continuationSeparator" w:id="0">
    <w:p w14:paraId="48C55E16" w14:textId="77777777" w:rsidR="003F28FA" w:rsidRDefault="003F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760"/>
        </w:tabs>
        <w:ind w:left="176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02B0163"/>
    <w:multiLevelType w:val="hybridMultilevel"/>
    <w:tmpl w:val="DF1A8488"/>
    <w:lvl w:ilvl="0" w:tplc="F6305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B6BCB"/>
    <w:multiLevelType w:val="hybridMultilevel"/>
    <w:tmpl w:val="413AB5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704FB"/>
    <w:multiLevelType w:val="hybridMultilevel"/>
    <w:tmpl w:val="4794502E"/>
    <w:lvl w:ilvl="0" w:tplc="FCCA75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03A28"/>
    <w:multiLevelType w:val="hybridMultilevel"/>
    <w:tmpl w:val="11BA65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E62D0"/>
    <w:multiLevelType w:val="hybridMultilevel"/>
    <w:tmpl w:val="AFC808B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F184E"/>
    <w:multiLevelType w:val="hybridMultilevel"/>
    <w:tmpl w:val="2BFCDAA4"/>
    <w:lvl w:ilvl="0" w:tplc="040C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567603"/>
    <w:multiLevelType w:val="hybridMultilevel"/>
    <w:tmpl w:val="8736C570"/>
    <w:lvl w:ilvl="0" w:tplc="FC6C8630">
      <w:start w:val="1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5A51E0"/>
    <w:multiLevelType w:val="hybridMultilevel"/>
    <w:tmpl w:val="597A1E5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60F8B"/>
    <w:multiLevelType w:val="hybridMultilevel"/>
    <w:tmpl w:val="0FA46A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91C46"/>
    <w:multiLevelType w:val="hybridMultilevel"/>
    <w:tmpl w:val="B0B0F50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21A15"/>
    <w:multiLevelType w:val="hybridMultilevel"/>
    <w:tmpl w:val="1F36C2F0"/>
    <w:lvl w:ilvl="0" w:tplc="56B86708">
      <w:start w:val="4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66694732">
    <w:abstractNumId w:val="0"/>
  </w:num>
  <w:num w:numId="2" w16cid:durableId="1856457994">
    <w:abstractNumId w:val="1"/>
  </w:num>
  <w:num w:numId="3" w16cid:durableId="1679581233">
    <w:abstractNumId w:val="2"/>
  </w:num>
  <w:num w:numId="4" w16cid:durableId="669411835">
    <w:abstractNumId w:val="10"/>
  </w:num>
  <w:num w:numId="5" w16cid:durableId="26608916">
    <w:abstractNumId w:val="6"/>
  </w:num>
  <w:num w:numId="6" w16cid:durableId="435758675">
    <w:abstractNumId w:val="3"/>
  </w:num>
  <w:num w:numId="7" w16cid:durableId="1627155323">
    <w:abstractNumId w:val="13"/>
  </w:num>
  <w:num w:numId="8" w16cid:durableId="649293198">
    <w:abstractNumId w:val="4"/>
  </w:num>
  <w:num w:numId="9" w16cid:durableId="878787859">
    <w:abstractNumId w:val="11"/>
  </w:num>
  <w:num w:numId="10" w16cid:durableId="1146973400">
    <w:abstractNumId w:val="12"/>
  </w:num>
  <w:num w:numId="11" w16cid:durableId="1812014677">
    <w:abstractNumId w:val="9"/>
  </w:num>
  <w:num w:numId="12" w16cid:durableId="1690721570">
    <w:abstractNumId w:val="7"/>
  </w:num>
  <w:num w:numId="13" w16cid:durableId="1684428906">
    <w:abstractNumId w:val="8"/>
  </w:num>
  <w:num w:numId="14" w16cid:durableId="740172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D1"/>
    <w:rsid w:val="00001664"/>
    <w:rsid w:val="00016420"/>
    <w:rsid w:val="000209E5"/>
    <w:rsid w:val="00035852"/>
    <w:rsid w:val="00071419"/>
    <w:rsid w:val="00086C54"/>
    <w:rsid w:val="000A1491"/>
    <w:rsid w:val="000B1C81"/>
    <w:rsid w:val="000B6C68"/>
    <w:rsid w:val="000D124D"/>
    <w:rsid w:val="000D1CD8"/>
    <w:rsid w:val="000D2179"/>
    <w:rsid w:val="000E052A"/>
    <w:rsid w:val="000E1E22"/>
    <w:rsid w:val="000F175E"/>
    <w:rsid w:val="000F6624"/>
    <w:rsid w:val="000F6A56"/>
    <w:rsid w:val="001044A3"/>
    <w:rsid w:val="00106BD2"/>
    <w:rsid w:val="001246F2"/>
    <w:rsid w:val="001279FA"/>
    <w:rsid w:val="00133C04"/>
    <w:rsid w:val="001400A9"/>
    <w:rsid w:val="0014033B"/>
    <w:rsid w:val="0014696B"/>
    <w:rsid w:val="0014748D"/>
    <w:rsid w:val="00150B69"/>
    <w:rsid w:val="0015594C"/>
    <w:rsid w:val="00176251"/>
    <w:rsid w:val="0018205E"/>
    <w:rsid w:val="0018671F"/>
    <w:rsid w:val="001A3EFB"/>
    <w:rsid w:val="001C1190"/>
    <w:rsid w:val="001C42D3"/>
    <w:rsid w:val="001C50AB"/>
    <w:rsid w:val="001C55F1"/>
    <w:rsid w:val="001E2851"/>
    <w:rsid w:val="001E3A98"/>
    <w:rsid w:val="001F12D3"/>
    <w:rsid w:val="00203750"/>
    <w:rsid w:val="00205DD9"/>
    <w:rsid w:val="00211E89"/>
    <w:rsid w:val="00223030"/>
    <w:rsid w:val="00227220"/>
    <w:rsid w:val="00251A91"/>
    <w:rsid w:val="00262E2C"/>
    <w:rsid w:val="0026774F"/>
    <w:rsid w:val="0027136F"/>
    <w:rsid w:val="00277299"/>
    <w:rsid w:val="00282C22"/>
    <w:rsid w:val="00292A30"/>
    <w:rsid w:val="002A1EC7"/>
    <w:rsid w:val="002A6545"/>
    <w:rsid w:val="002A745C"/>
    <w:rsid w:val="002C1EBD"/>
    <w:rsid w:val="002C373D"/>
    <w:rsid w:val="002C4824"/>
    <w:rsid w:val="002C54DB"/>
    <w:rsid w:val="002E76A5"/>
    <w:rsid w:val="002F272B"/>
    <w:rsid w:val="002F564C"/>
    <w:rsid w:val="00304651"/>
    <w:rsid w:val="00316E96"/>
    <w:rsid w:val="00324321"/>
    <w:rsid w:val="0032552E"/>
    <w:rsid w:val="00331FEF"/>
    <w:rsid w:val="00346CE6"/>
    <w:rsid w:val="003522F2"/>
    <w:rsid w:val="003837A3"/>
    <w:rsid w:val="0039622A"/>
    <w:rsid w:val="00397D72"/>
    <w:rsid w:val="003B6BF0"/>
    <w:rsid w:val="003B71DF"/>
    <w:rsid w:val="003C0F4A"/>
    <w:rsid w:val="003D1176"/>
    <w:rsid w:val="003D5172"/>
    <w:rsid w:val="003F01DA"/>
    <w:rsid w:val="003F28FA"/>
    <w:rsid w:val="003F7DB0"/>
    <w:rsid w:val="00411791"/>
    <w:rsid w:val="004236E9"/>
    <w:rsid w:val="00425A0B"/>
    <w:rsid w:val="004404D6"/>
    <w:rsid w:val="00454C01"/>
    <w:rsid w:val="0046336E"/>
    <w:rsid w:val="00474227"/>
    <w:rsid w:val="00476B59"/>
    <w:rsid w:val="00482A0D"/>
    <w:rsid w:val="00482F1F"/>
    <w:rsid w:val="00484A76"/>
    <w:rsid w:val="0049433C"/>
    <w:rsid w:val="004A2EBE"/>
    <w:rsid w:val="004A40CA"/>
    <w:rsid w:val="004A5B11"/>
    <w:rsid w:val="004B55DB"/>
    <w:rsid w:val="00501F4A"/>
    <w:rsid w:val="005053C2"/>
    <w:rsid w:val="0050690B"/>
    <w:rsid w:val="005079F9"/>
    <w:rsid w:val="0051182C"/>
    <w:rsid w:val="00511B75"/>
    <w:rsid w:val="00512EAC"/>
    <w:rsid w:val="0053750D"/>
    <w:rsid w:val="00546E5A"/>
    <w:rsid w:val="00553A81"/>
    <w:rsid w:val="005611A4"/>
    <w:rsid w:val="00566A62"/>
    <w:rsid w:val="00570F41"/>
    <w:rsid w:val="0059723E"/>
    <w:rsid w:val="005A55B1"/>
    <w:rsid w:val="005B10BB"/>
    <w:rsid w:val="005B52CF"/>
    <w:rsid w:val="005B67C2"/>
    <w:rsid w:val="005C2A5B"/>
    <w:rsid w:val="005C4D0C"/>
    <w:rsid w:val="005D59A6"/>
    <w:rsid w:val="005E09F1"/>
    <w:rsid w:val="005F44C7"/>
    <w:rsid w:val="006127D2"/>
    <w:rsid w:val="00613E08"/>
    <w:rsid w:val="0065650E"/>
    <w:rsid w:val="006719D2"/>
    <w:rsid w:val="00673716"/>
    <w:rsid w:val="00690F99"/>
    <w:rsid w:val="006B3334"/>
    <w:rsid w:val="006B7B31"/>
    <w:rsid w:val="006C07E7"/>
    <w:rsid w:val="006C1C3B"/>
    <w:rsid w:val="006E3EDA"/>
    <w:rsid w:val="006F4A72"/>
    <w:rsid w:val="007010EB"/>
    <w:rsid w:val="00706471"/>
    <w:rsid w:val="00712B01"/>
    <w:rsid w:val="00716A1C"/>
    <w:rsid w:val="00733ECC"/>
    <w:rsid w:val="0075094F"/>
    <w:rsid w:val="00765C6F"/>
    <w:rsid w:val="0077384B"/>
    <w:rsid w:val="007877F2"/>
    <w:rsid w:val="00790DBE"/>
    <w:rsid w:val="00792726"/>
    <w:rsid w:val="0079451C"/>
    <w:rsid w:val="007A300A"/>
    <w:rsid w:val="007A7866"/>
    <w:rsid w:val="007B36B8"/>
    <w:rsid w:val="007C358A"/>
    <w:rsid w:val="007E73C2"/>
    <w:rsid w:val="007F5097"/>
    <w:rsid w:val="0082472E"/>
    <w:rsid w:val="00834099"/>
    <w:rsid w:val="00844995"/>
    <w:rsid w:val="00863C72"/>
    <w:rsid w:val="00870EDA"/>
    <w:rsid w:val="0087376F"/>
    <w:rsid w:val="0088530F"/>
    <w:rsid w:val="00887F86"/>
    <w:rsid w:val="00895245"/>
    <w:rsid w:val="008A786C"/>
    <w:rsid w:val="008D55F4"/>
    <w:rsid w:val="008D56AC"/>
    <w:rsid w:val="008E1E5D"/>
    <w:rsid w:val="008E4F3B"/>
    <w:rsid w:val="008F6B73"/>
    <w:rsid w:val="00904317"/>
    <w:rsid w:val="00907D4C"/>
    <w:rsid w:val="00911FB1"/>
    <w:rsid w:val="0091474B"/>
    <w:rsid w:val="0091678C"/>
    <w:rsid w:val="00916F37"/>
    <w:rsid w:val="00923085"/>
    <w:rsid w:val="00923284"/>
    <w:rsid w:val="00924834"/>
    <w:rsid w:val="0094151A"/>
    <w:rsid w:val="00942009"/>
    <w:rsid w:val="009449D7"/>
    <w:rsid w:val="00963067"/>
    <w:rsid w:val="009653D1"/>
    <w:rsid w:val="00970510"/>
    <w:rsid w:val="009805B9"/>
    <w:rsid w:val="00996091"/>
    <w:rsid w:val="009A31CC"/>
    <w:rsid w:val="009B0981"/>
    <w:rsid w:val="009C17C9"/>
    <w:rsid w:val="009D743A"/>
    <w:rsid w:val="009E7696"/>
    <w:rsid w:val="00A13E61"/>
    <w:rsid w:val="00A360C0"/>
    <w:rsid w:val="00A43433"/>
    <w:rsid w:val="00A5061D"/>
    <w:rsid w:val="00A52A34"/>
    <w:rsid w:val="00A55343"/>
    <w:rsid w:val="00A716CF"/>
    <w:rsid w:val="00A80E3A"/>
    <w:rsid w:val="00A8777B"/>
    <w:rsid w:val="00A912C9"/>
    <w:rsid w:val="00AB2CA4"/>
    <w:rsid w:val="00AD17DF"/>
    <w:rsid w:val="00AE3A3F"/>
    <w:rsid w:val="00AF0144"/>
    <w:rsid w:val="00AF4D6A"/>
    <w:rsid w:val="00B06968"/>
    <w:rsid w:val="00B11039"/>
    <w:rsid w:val="00B252AE"/>
    <w:rsid w:val="00B615DE"/>
    <w:rsid w:val="00B77E93"/>
    <w:rsid w:val="00B83B1B"/>
    <w:rsid w:val="00B85560"/>
    <w:rsid w:val="00BA414C"/>
    <w:rsid w:val="00BC3A69"/>
    <w:rsid w:val="00BC5588"/>
    <w:rsid w:val="00BF4A37"/>
    <w:rsid w:val="00C24FCF"/>
    <w:rsid w:val="00C31B10"/>
    <w:rsid w:val="00C33936"/>
    <w:rsid w:val="00C42FEC"/>
    <w:rsid w:val="00C51B79"/>
    <w:rsid w:val="00C5340F"/>
    <w:rsid w:val="00C60D89"/>
    <w:rsid w:val="00C63AD9"/>
    <w:rsid w:val="00C6552C"/>
    <w:rsid w:val="00C672C9"/>
    <w:rsid w:val="00C7158B"/>
    <w:rsid w:val="00C73135"/>
    <w:rsid w:val="00C75B88"/>
    <w:rsid w:val="00C917DF"/>
    <w:rsid w:val="00CA0680"/>
    <w:rsid w:val="00CA0769"/>
    <w:rsid w:val="00CA2D42"/>
    <w:rsid w:val="00CA708B"/>
    <w:rsid w:val="00CB0136"/>
    <w:rsid w:val="00CC6340"/>
    <w:rsid w:val="00CD261A"/>
    <w:rsid w:val="00CE1F8E"/>
    <w:rsid w:val="00CE59DA"/>
    <w:rsid w:val="00D00700"/>
    <w:rsid w:val="00D06EFA"/>
    <w:rsid w:val="00D0777C"/>
    <w:rsid w:val="00D214F3"/>
    <w:rsid w:val="00D33540"/>
    <w:rsid w:val="00D37FEE"/>
    <w:rsid w:val="00D41C81"/>
    <w:rsid w:val="00D56F10"/>
    <w:rsid w:val="00D64F6A"/>
    <w:rsid w:val="00D733DC"/>
    <w:rsid w:val="00D86090"/>
    <w:rsid w:val="00D92175"/>
    <w:rsid w:val="00DB0973"/>
    <w:rsid w:val="00DC4246"/>
    <w:rsid w:val="00DD23D0"/>
    <w:rsid w:val="00DD66AC"/>
    <w:rsid w:val="00DE5881"/>
    <w:rsid w:val="00DE58C2"/>
    <w:rsid w:val="00DE691D"/>
    <w:rsid w:val="00DF6231"/>
    <w:rsid w:val="00E03C86"/>
    <w:rsid w:val="00E04DA6"/>
    <w:rsid w:val="00E131AA"/>
    <w:rsid w:val="00E14559"/>
    <w:rsid w:val="00E20CBB"/>
    <w:rsid w:val="00E23BFC"/>
    <w:rsid w:val="00E47A07"/>
    <w:rsid w:val="00E56E0C"/>
    <w:rsid w:val="00E61E8B"/>
    <w:rsid w:val="00E725E4"/>
    <w:rsid w:val="00E77B3E"/>
    <w:rsid w:val="00E8230D"/>
    <w:rsid w:val="00E827B2"/>
    <w:rsid w:val="00E85AC9"/>
    <w:rsid w:val="00E8687C"/>
    <w:rsid w:val="00E92A01"/>
    <w:rsid w:val="00E93A7F"/>
    <w:rsid w:val="00EA3A13"/>
    <w:rsid w:val="00EA4516"/>
    <w:rsid w:val="00EA49E9"/>
    <w:rsid w:val="00EC66E4"/>
    <w:rsid w:val="00EC7AD1"/>
    <w:rsid w:val="00EE00AE"/>
    <w:rsid w:val="00EE55B9"/>
    <w:rsid w:val="00EF39BC"/>
    <w:rsid w:val="00EF4384"/>
    <w:rsid w:val="00F02014"/>
    <w:rsid w:val="00F40577"/>
    <w:rsid w:val="00F4693E"/>
    <w:rsid w:val="00F52A3C"/>
    <w:rsid w:val="00F736FE"/>
    <w:rsid w:val="00F82E60"/>
    <w:rsid w:val="00F82F68"/>
    <w:rsid w:val="00F95191"/>
    <w:rsid w:val="00FA39A1"/>
    <w:rsid w:val="00FA6208"/>
    <w:rsid w:val="00FA7567"/>
    <w:rsid w:val="00FB6269"/>
    <w:rsid w:val="00FC1774"/>
    <w:rsid w:val="00FC7807"/>
    <w:rsid w:val="00FE7D0C"/>
    <w:rsid w:val="00FE7F47"/>
    <w:rsid w:val="00FF1360"/>
    <w:rsid w:val="00FF3901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4906"/>
  <w15:chartTrackingRefBased/>
  <w15:docId w15:val="{05BEA2D0-959A-9547-9928-0BBF5FD9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0D21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0D21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7F50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Titre3"/>
    <w:next w:val="Normal"/>
    <w:qFormat/>
    <w:rsid w:val="007F5097"/>
    <w:pPr>
      <w:keepLines/>
      <w:widowControl w:val="0"/>
      <w:suppressAutoHyphens w:val="0"/>
      <w:autoSpaceDE w:val="0"/>
      <w:autoSpaceDN w:val="0"/>
      <w:spacing w:before="120" w:after="0"/>
      <w:outlineLvl w:val="3"/>
    </w:pPr>
    <w:rPr>
      <w:rFonts w:ascii="Times New Roman" w:hAnsi="Times New Roman"/>
      <w:b w:val="0"/>
      <w:sz w:val="24"/>
      <w:szCs w:val="24"/>
      <w:u w:val="single"/>
      <w:lang w:eastAsia="fr-FR"/>
    </w:rPr>
  </w:style>
  <w:style w:type="paragraph" w:styleId="Titre5">
    <w:name w:val="heading 5"/>
    <w:basedOn w:val="Normal"/>
    <w:next w:val="Normal"/>
    <w:qFormat/>
    <w:rsid w:val="004404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qFormat/>
    <w:rsid w:val="007F5097"/>
    <w:pPr>
      <w:keepNext/>
      <w:widowControl w:val="0"/>
      <w:suppressAutoHyphens w:val="0"/>
      <w:autoSpaceDE w:val="0"/>
      <w:autoSpaceDN w:val="0"/>
      <w:spacing w:before="120"/>
      <w:jc w:val="both"/>
      <w:outlineLvl w:val="6"/>
    </w:pPr>
    <w:rPr>
      <w:sz w:val="24"/>
      <w:szCs w:val="24"/>
      <w:u w:val="single"/>
      <w:lang w:eastAsia="fr-FR"/>
    </w:rPr>
  </w:style>
  <w:style w:type="paragraph" w:styleId="Titre9">
    <w:name w:val="heading 9"/>
    <w:basedOn w:val="Normal"/>
    <w:next w:val="Normal"/>
    <w:qFormat/>
    <w:rsid w:val="004404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1">
    <w:name w:val="WW8Num1z1"/>
    <w:rPr>
      <w:rFonts w:ascii="Wingdings" w:hAnsi="Wingdings"/>
    </w:rPr>
  </w:style>
  <w:style w:type="character" w:customStyle="1" w:styleId="WW8Num2z0">
    <w:name w:val="WW8Num2z0"/>
    <w:rPr>
      <w:b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Corpsdetexte2">
    <w:name w:val="Body Text 2"/>
    <w:basedOn w:val="Normal"/>
    <w:rsid w:val="007F5097"/>
    <w:pPr>
      <w:spacing w:after="120" w:line="480" w:lineRule="auto"/>
    </w:pPr>
  </w:style>
  <w:style w:type="paragraph" w:styleId="Commentaire">
    <w:name w:val="annotation text"/>
    <w:basedOn w:val="Normal"/>
    <w:link w:val="CommentaireCar"/>
    <w:semiHidden/>
    <w:rsid w:val="004404D6"/>
    <w:pPr>
      <w:widowControl w:val="0"/>
      <w:suppressAutoHyphens w:val="0"/>
      <w:autoSpaceDE w:val="0"/>
      <w:autoSpaceDN w:val="0"/>
      <w:spacing w:before="120"/>
      <w:ind w:firstLine="284"/>
      <w:jc w:val="both"/>
    </w:pPr>
    <w:rPr>
      <w:lang w:eastAsia="fr-FR"/>
    </w:rPr>
  </w:style>
  <w:style w:type="paragraph" w:styleId="Titre">
    <w:name w:val="Title"/>
    <w:basedOn w:val="Normal"/>
    <w:qFormat/>
    <w:rsid w:val="000D2179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10" w:color="auto" w:fill="auto"/>
      <w:suppressAutoHyphens w:val="0"/>
      <w:jc w:val="center"/>
    </w:pPr>
    <w:rPr>
      <w:b/>
      <w:bCs/>
      <w:sz w:val="28"/>
      <w:szCs w:val="28"/>
      <w:lang w:eastAsia="fr-FR"/>
    </w:rPr>
  </w:style>
  <w:style w:type="character" w:styleId="Marquedecommentaire">
    <w:name w:val="annotation reference"/>
    <w:rsid w:val="00DE588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DE5881"/>
    <w:pPr>
      <w:widowControl/>
      <w:suppressAutoHyphens/>
      <w:autoSpaceDE/>
      <w:autoSpaceDN/>
      <w:spacing w:before="0"/>
      <w:ind w:firstLine="0"/>
      <w:jc w:val="left"/>
    </w:pPr>
    <w:rPr>
      <w:b/>
      <w:bCs/>
      <w:lang w:eastAsia="ar-SA"/>
    </w:rPr>
  </w:style>
  <w:style w:type="character" w:customStyle="1" w:styleId="CommentaireCar">
    <w:name w:val="Commentaire Car"/>
    <w:basedOn w:val="Policepardfaut"/>
    <w:link w:val="Commentaire"/>
    <w:semiHidden/>
    <w:rsid w:val="00DE5881"/>
  </w:style>
  <w:style w:type="character" w:customStyle="1" w:styleId="ObjetducommentaireCar">
    <w:name w:val="Objet du commentaire Car"/>
    <w:link w:val="Objetducommentaire"/>
    <w:rsid w:val="00DE5881"/>
    <w:rPr>
      <w:b/>
      <w:bCs/>
      <w:lang w:eastAsia="ar-SA"/>
    </w:rPr>
  </w:style>
  <w:style w:type="character" w:styleId="Lienhypertexte">
    <w:name w:val="Hyperlink"/>
    <w:rsid w:val="00BA414C"/>
    <w:rPr>
      <w:color w:val="0000FF"/>
      <w:u w:val="single"/>
    </w:rPr>
  </w:style>
  <w:style w:type="character" w:styleId="Lienhypertextesuivivisit">
    <w:name w:val="FollowedHyperlink"/>
    <w:rsid w:val="00BA414C"/>
    <w:rPr>
      <w:color w:val="954F72"/>
      <w:u w:val="single"/>
    </w:rPr>
  </w:style>
  <w:style w:type="paragraph" w:styleId="Paragraphedeliste">
    <w:name w:val="List Paragraph"/>
    <w:basedOn w:val="Normal"/>
    <w:uiPriority w:val="34"/>
    <w:qFormat/>
    <w:rsid w:val="00FF3901"/>
    <w:pPr>
      <w:ind w:left="708"/>
    </w:pPr>
  </w:style>
  <w:style w:type="table" w:styleId="Grilledutableau">
    <w:name w:val="Table Grid"/>
    <w:basedOn w:val="TableauNormal"/>
    <w:rsid w:val="00FF3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F623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C4C857-3621-49A5-91A2-E7B40966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PROTOCOLE DE PARTENARIAT ENTRE L'AFSSAPS ET LA CNBAE</vt:lpstr>
    </vt:vector>
  </TitlesOfParts>
  <Company>AFSSAPS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PROTOCOLE DE PARTENARIAT ENTRE L'AFSSAPS ET LA CNBAE</dc:title>
  <dc:subject/>
  <dc:creator>TOXLAB</dc:creator>
  <cp:keywords/>
  <cp:lastModifiedBy>Cécile Bertandeau</cp:lastModifiedBy>
  <cp:revision>2</cp:revision>
  <cp:lastPrinted>2016-05-17T09:54:00Z</cp:lastPrinted>
  <dcterms:created xsi:type="dcterms:W3CDTF">2024-07-08T07:31:00Z</dcterms:created>
  <dcterms:modified xsi:type="dcterms:W3CDTF">2024-07-08T07:31:00Z</dcterms:modified>
</cp:coreProperties>
</file>